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B2FC" w14:textId="4068D51C" w:rsidR="00C128D5" w:rsidRPr="001C4750" w:rsidRDefault="00C927DD" w:rsidP="002C3F42">
      <w:pPr>
        <w:spacing w:line="276" w:lineRule="auto"/>
        <w:ind w:left="4956" w:firstLine="708"/>
        <w:rPr>
          <w:rFonts w:ascii="Arial" w:hAnsi="Arial" w:cs="Arial"/>
          <w:b/>
          <w:i/>
          <w:sz w:val="28"/>
          <w:szCs w:val="28"/>
          <w:u w:val="single"/>
        </w:rPr>
      </w:pPr>
      <w:r w:rsidRPr="001C4750">
        <w:rPr>
          <w:rFonts w:ascii="Arial" w:hAnsi="Arial" w:cs="Arial"/>
          <w:b/>
          <w:i/>
          <w:sz w:val="28"/>
          <w:szCs w:val="28"/>
          <w:u w:val="single"/>
        </w:rPr>
        <w:t xml:space="preserve">Załącznik nr </w:t>
      </w:r>
      <w:r w:rsidR="00A671DE">
        <w:rPr>
          <w:rFonts w:ascii="Arial" w:hAnsi="Arial" w:cs="Arial"/>
          <w:b/>
          <w:i/>
          <w:sz w:val="28"/>
          <w:szCs w:val="28"/>
          <w:u w:val="single"/>
        </w:rPr>
        <w:t>7</w:t>
      </w:r>
      <w:r w:rsidR="00C128D5" w:rsidRPr="001C4750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845028" w:rsidRPr="001C4750">
        <w:rPr>
          <w:rFonts w:ascii="Arial" w:hAnsi="Arial" w:cs="Arial"/>
          <w:b/>
          <w:i/>
          <w:sz w:val="28"/>
          <w:szCs w:val="28"/>
          <w:u w:val="single"/>
        </w:rPr>
        <w:t>do w</w:t>
      </w:r>
      <w:r w:rsidR="00C128D5" w:rsidRPr="001C4750">
        <w:rPr>
          <w:rFonts w:ascii="Arial" w:hAnsi="Arial" w:cs="Arial"/>
          <w:b/>
          <w:i/>
          <w:sz w:val="28"/>
          <w:szCs w:val="28"/>
          <w:u w:val="single"/>
        </w:rPr>
        <w:t xml:space="preserve">niosku </w:t>
      </w:r>
    </w:p>
    <w:p w14:paraId="2A8B4467" w14:textId="77777777" w:rsidR="001C4750" w:rsidRPr="001C4750" w:rsidRDefault="001C4750" w:rsidP="002C3F42">
      <w:pPr>
        <w:spacing w:line="276" w:lineRule="auto"/>
        <w:ind w:left="4956" w:firstLine="708"/>
        <w:rPr>
          <w:rFonts w:ascii="Arial" w:hAnsi="Arial" w:cs="Arial"/>
          <w:b/>
          <w:i/>
          <w:u w:val="single"/>
        </w:rPr>
      </w:pPr>
    </w:p>
    <w:p w14:paraId="6AB86714" w14:textId="1173F7BD" w:rsidR="00DE6634" w:rsidRPr="00CF0CE1" w:rsidRDefault="00D002EC" w:rsidP="00CF0CE1">
      <w:pPr>
        <w:spacing w:line="276" w:lineRule="auto"/>
        <w:jc w:val="center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Wykaz osób przewidzianych do objęcia dofinansowaniem kosztów kształcenia w ramach środków KFS</w:t>
      </w:r>
      <w:r w:rsidR="00F8079C">
        <w:rPr>
          <w:rFonts w:ascii="Arial" w:hAnsi="Arial" w:cs="Arial"/>
          <w:bCs/>
          <w:iCs/>
          <w:sz w:val="28"/>
          <w:szCs w:val="28"/>
        </w:rPr>
        <w:t xml:space="preserve"> </w:t>
      </w:r>
    </w:p>
    <w:tbl>
      <w:tblPr>
        <w:tblStyle w:val="Tabela-Siatka"/>
        <w:tblW w:w="10491" w:type="dxa"/>
        <w:tblInd w:w="-318" w:type="dxa"/>
        <w:tblLook w:val="04A0" w:firstRow="1" w:lastRow="0" w:firstColumn="1" w:lastColumn="0" w:noHBand="0" w:noVBand="1"/>
      </w:tblPr>
      <w:tblGrid>
        <w:gridCol w:w="2011"/>
        <w:gridCol w:w="3944"/>
        <w:gridCol w:w="2551"/>
        <w:gridCol w:w="1985"/>
      </w:tblGrid>
      <w:tr w:rsidR="003A05C8" w:rsidRPr="001C4750" w14:paraId="288231C0" w14:textId="77777777" w:rsidTr="003A05C8">
        <w:trPr>
          <w:trHeight w:val="1110"/>
        </w:trPr>
        <w:tc>
          <w:tcPr>
            <w:tcW w:w="2011" w:type="dxa"/>
          </w:tcPr>
          <w:p w14:paraId="3193A56C" w14:textId="1100F0CC" w:rsidR="003A05C8" w:rsidRPr="001C4750" w:rsidRDefault="003A05C8" w:rsidP="00A671DE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1C4750">
              <w:rPr>
                <w:rFonts w:ascii="Arial" w:hAnsi="Arial" w:cs="Arial"/>
                <w:sz w:val="28"/>
                <w:szCs w:val="28"/>
                <w:vertAlign w:val="superscript"/>
              </w:rPr>
              <w:t>Nazwisko i imię</w:t>
            </w:r>
          </w:p>
        </w:tc>
        <w:tc>
          <w:tcPr>
            <w:tcW w:w="3944" w:type="dxa"/>
          </w:tcPr>
          <w:p w14:paraId="0CCFA02A" w14:textId="77777777" w:rsidR="003A05C8" w:rsidRDefault="003A05C8" w:rsidP="00A671DE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R</w:t>
            </w:r>
            <w:r w:rsidRPr="001C4750">
              <w:rPr>
                <w:rFonts w:ascii="Arial" w:hAnsi="Arial" w:cs="Arial"/>
                <w:sz w:val="28"/>
                <w:szCs w:val="28"/>
                <w:vertAlign w:val="superscript"/>
              </w:rPr>
              <w:t>odzaj umowy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:</w:t>
            </w:r>
          </w:p>
          <w:p w14:paraId="473FEDCE" w14:textId="77777777" w:rsidR="003A05C8" w:rsidRPr="00D61CAC" w:rsidRDefault="003A05C8" w:rsidP="00A671DE">
            <w:pPr>
              <w:rPr>
                <w:rFonts w:ascii="Arial" w:hAnsi="Arial" w:cs="Arial"/>
                <w:sz w:val="28"/>
                <w:szCs w:val="28"/>
                <w:u w:val="single"/>
                <w:vertAlign w:val="superscript"/>
              </w:rPr>
            </w:pPr>
            <w:r w:rsidRPr="00D61CAC">
              <w:rPr>
                <w:rFonts w:ascii="Arial" w:hAnsi="Arial" w:cs="Arial"/>
                <w:sz w:val="28"/>
                <w:szCs w:val="28"/>
                <w:u w:val="single"/>
                <w:vertAlign w:val="superscript"/>
              </w:rPr>
              <w:t>- o pracę:</w:t>
            </w:r>
          </w:p>
          <w:p w14:paraId="6CA41CDC" w14:textId="77777777" w:rsidR="003A05C8" w:rsidRDefault="003A05C8" w:rsidP="00A671DE">
            <w:pPr>
              <w:pStyle w:val="Akapitzlist"/>
              <w:numPr>
                <w:ilvl w:val="0"/>
                <w:numId w:val="9"/>
              </w:numPr>
              <w:ind w:left="316" w:hanging="142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D61CAC">
              <w:rPr>
                <w:rFonts w:ascii="Arial" w:hAnsi="Arial" w:cs="Arial"/>
                <w:sz w:val="28"/>
                <w:szCs w:val="28"/>
                <w:vertAlign w:val="superscript"/>
              </w:rPr>
              <w:t>umowa na czas określony</w:t>
            </w:r>
          </w:p>
          <w:p w14:paraId="2274A6EA" w14:textId="77777777" w:rsidR="003A05C8" w:rsidRDefault="003A05C8" w:rsidP="00A671DE">
            <w:pPr>
              <w:pStyle w:val="Akapitzlist"/>
              <w:numPr>
                <w:ilvl w:val="0"/>
                <w:numId w:val="9"/>
              </w:numPr>
              <w:ind w:left="316" w:hanging="142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D61CAC">
              <w:rPr>
                <w:rFonts w:ascii="Arial" w:hAnsi="Arial" w:cs="Arial"/>
                <w:sz w:val="28"/>
                <w:szCs w:val="28"/>
                <w:vertAlign w:val="superscript"/>
              </w:rPr>
              <w:t>umowa na czas nieokreślony</w:t>
            </w:r>
          </w:p>
          <w:p w14:paraId="083DE1A7" w14:textId="1E051FC8" w:rsidR="003A05C8" w:rsidRPr="00D61CAC" w:rsidRDefault="003A05C8" w:rsidP="00D61CAC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- </w:t>
            </w:r>
            <w:r w:rsidRPr="003A05C8">
              <w:rPr>
                <w:rFonts w:ascii="Arial" w:hAnsi="Arial" w:cs="Arial"/>
                <w:sz w:val="28"/>
                <w:szCs w:val="28"/>
                <w:u w:val="single"/>
                <w:vertAlign w:val="superscript"/>
              </w:rPr>
              <w:t>cywilnoprawne /umowa zlecenie, o dzieło/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551" w:type="dxa"/>
          </w:tcPr>
          <w:p w14:paraId="1D01B57F" w14:textId="66D8189D" w:rsidR="00F67DE9" w:rsidRDefault="00F67DE9" w:rsidP="00A671DE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Wymiar czasu pracy:</w:t>
            </w:r>
          </w:p>
          <w:p w14:paraId="6EC5141E" w14:textId="5DBC0994" w:rsidR="008F431F" w:rsidRDefault="00F67DE9" w:rsidP="00A671DE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1. </w:t>
            </w:r>
            <w:r w:rsidRPr="00F67DE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Umowy o pracę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- w</w:t>
            </w:r>
            <w:r w:rsidR="003A05C8" w:rsidRPr="001C4750">
              <w:rPr>
                <w:rFonts w:ascii="Arial" w:hAnsi="Arial" w:cs="Arial"/>
                <w:sz w:val="28"/>
                <w:szCs w:val="28"/>
                <w:vertAlign w:val="superscript"/>
              </w:rPr>
              <w:t>ymiar etatu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</w:t>
            </w:r>
          </w:p>
          <w:p w14:paraId="490666BC" w14:textId="172082B0" w:rsidR="003A05C8" w:rsidRPr="001C4750" w:rsidRDefault="00F67DE9" w:rsidP="00A671DE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2. </w:t>
            </w:r>
            <w:r w:rsidRPr="00F67DE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Umowy cywilnoprawne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- </w:t>
            </w:r>
            <w:r w:rsidR="003A05C8">
              <w:rPr>
                <w:rFonts w:ascii="Arial" w:hAnsi="Arial" w:cs="Arial"/>
                <w:sz w:val="28"/>
                <w:szCs w:val="28"/>
                <w:vertAlign w:val="superscript"/>
              </w:rPr>
              <w:t>liczba godzin pracy</w:t>
            </w:r>
            <w:r w:rsidR="008F431F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miesięcznie</w:t>
            </w:r>
          </w:p>
        </w:tc>
        <w:tc>
          <w:tcPr>
            <w:tcW w:w="1985" w:type="dxa"/>
          </w:tcPr>
          <w:p w14:paraId="69CD99B7" w14:textId="77777777" w:rsidR="003A05C8" w:rsidRDefault="003A05C8" w:rsidP="00A671DE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O</w:t>
            </w:r>
            <w:r w:rsidRPr="001C4750">
              <w:rPr>
                <w:rFonts w:ascii="Arial" w:hAnsi="Arial" w:cs="Arial"/>
                <w:sz w:val="28"/>
                <w:szCs w:val="28"/>
                <w:vertAlign w:val="superscript"/>
              </w:rPr>
              <w:t>kres zatrudnienia</w:t>
            </w:r>
          </w:p>
          <w:p w14:paraId="6D98DAEA" w14:textId="0F8EFB8B" w:rsidR="003A05C8" w:rsidRPr="001C4750" w:rsidRDefault="003A05C8" w:rsidP="00A671DE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od …- do…</w:t>
            </w:r>
          </w:p>
        </w:tc>
      </w:tr>
      <w:tr w:rsidR="003A05C8" w:rsidRPr="001C4750" w14:paraId="3C5761DD" w14:textId="77777777" w:rsidTr="003A05C8">
        <w:trPr>
          <w:trHeight w:val="315"/>
        </w:trPr>
        <w:tc>
          <w:tcPr>
            <w:tcW w:w="2011" w:type="dxa"/>
          </w:tcPr>
          <w:p w14:paraId="25BB5909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944" w:type="dxa"/>
          </w:tcPr>
          <w:p w14:paraId="0E53A8B3" w14:textId="77777777" w:rsidR="003A05C8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1F537049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51" w:type="dxa"/>
          </w:tcPr>
          <w:p w14:paraId="5F0754F8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5" w:type="dxa"/>
          </w:tcPr>
          <w:p w14:paraId="44FE2A37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3A05C8" w:rsidRPr="001C4750" w14:paraId="5DC7DA16" w14:textId="77777777" w:rsidTr="003A05C8">
        <w:trPr>
          <w:trHeight w:val="300"/>
        </w:trPr>
        <w:tc>
          <w:tcPr>
            <w:tcW w:w="2011" w:type="dxa"/>
          </w:tcPr>
          <w:p w14:paraId="7F522E27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944" w:type="dxa"/>
          </w:tcPr>
          <w:p w14:paraId="2FC0ABED" w14:textId="77777777" w:rsidR="003A05C8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0EC18A54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51" w:type="dxa"/>
          </w:tcPr>
          <w:p w14:paraId="31E46B3E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5" w:type="dxa"/>
          </w:tcPr>
          <w:p w14:paraId="0D60A589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3A05C8" w:rsidRPr="001C4750" w14:paraId="4A22FF65" w14:textId="77777777" w:rsidTr="003A05C8">
        <w:trPr>
          <w:trHeight w:val="315"/>
        </w:trPr>
        <w:tc>
          <w:tcPr>
            <w:tcW w:w="2011" w:type="dxa"/>
          </w:tcPr>
          <w:p w14:paraId="57067281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944" w:type="dxa"/>
          </w:tcPr>
          <w:p w14:paraId="79C583FD" w14:textId="77777777" w:rsidR="003A05C8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2D63AA03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51" w:type="dxa"/>
          </w:tcPr>
          <w:p w14:paraId="637E0530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5" w:type="dxa"/>
          </w:tcPr>
          <w:p w14:paraId="0CB6BBF8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3A05C8" w:rsidRPr="001C4750" w14:paraId="667DDEA3" w14:textId="77777777" w:rsidTr="003A05C8">
        <w:trPr>
          <w:trHeight w:val="315"/>
        </w:trPr>
        <w:tc>
          <w:tcPr>
            <w:tcW w:w="2011" w:type="dxa"/>
          </w:tcPr>
          <w:p w14:paraId="3BAC999D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944" w:type="dxa"/>
          </w:tcPr>
          <w:p w14:paraId="338A8491" w14:textId="77777777" w:rsidR="003A05C8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678DE04B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51" w:type="dxa"/>
          </w:tcPr>
          <w:p w14:paraId="48E2894B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5" w:type="dxa"/>
          </w:tcPr>
          <w:p w14:paraId="0034E04E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3A05C8" w:rsidRPr="001C4750" w14:paraId="6924C831" w14:textId="77777777" w:rsidTr="003A05C8">
        <w:trPr>
          <w:trHeight w:val="315"/>
        </w:trPr>
        <w:tc>
          <w:tcPr>
            <w:tcW w:w="2011" w:type="dxa"/>
          </w:tcPr>
          <w:p w14:paraId="05D2FD4F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944" w:type="dxa"/>
          </w:tcPr>
          <w:p w14:paraId="4C434B23" w14:textId="77777777" w:rsidR="003A05C8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0A4C6BB0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51" w:type="dxa"/>
          </w:tcPr>
          <w:p w14:paraId="30CBE3F4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5" w:type="dxa"/>
          </w:tcPr>
          <w:p w14:paraId="68615089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3A05C8" w:rsidRPr="001C4750" w14:paraId="6EAD13F1" w14:textId="77777777" w:rsidTr="003A05C8">
        <w:trPr>
          <w:trHeight w:val="315"/>
        </w:trPr>
        <w:tc>
          <w:tcPr>
            <w:tcW w:w="2011" w:type="dxa"/>
          </w:tcPr>
          <w:p w14:paraId="4320F6DD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944" w:type="dxa"/>
          </w:tcPr>
          <w:p w14:paraId="272E7518" w14:textId="77777777" w:rsidR="003A05C8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62AB47D0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51" w:type="dxa"/>
          </w:tcPr>
          <w:p w14:paraId="5FEED3FF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5" w:type="dxa"/>
          </w:tcPr>
          <w:p w14:paraId="7FDBCF57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3A05C8" w:rsidRPr="001C4750" w14:paraId="45AB261E" w14:textId="77777777" w:rsidTr="003A05C8">
        <w:trPr>
          <w:trHeight w:val="300"/>
        </w:trPr>
        <w:tc>
          <w:tcPr>
            <w:tcW w:w="2011" w:type="dxa"/>
          </w:tcPr>
          <w:p w14:paraId="00E2F998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944" w:type="dxa"/>
          </w:tcPr>
          <w:p w14:paraId="36B5623E" w14:textId="77777777" w:rsidR="003A05C8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1E8DE535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51" w:type="dxa"/>
          </w:tcPr>
          <w:p w14:paraId="449EE371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5" w:type="dxa"/>
          </w:tcPr>
          <w:p w14:paraId="2C29C383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3A05C8" w:rsidRPr="001C4750" w14:paraId="1E7E63D9" w14:textId="77777777" w:rsidTr="003A05C8">
        <w:trPr>
          <w:trHeight w:val="315"/>
        </w:trPr>
        <w:tc>
          <w:tcPr>
            <w:tcW w:w="2011" w:type="dxa"/>
          </w:tcPr>
          <w:p w14:paraId="63C326BB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944" w:type="dxa"/>
          </w:tcPr>
          <w:p w14:paraId="347047EB" w14:textId="77777777" w:rsidR="003A05C8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50B1CE5E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51" w:type="dxa"/>
          </w:tcPr>
          <w:p w14:paraId="5046BE58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5" w:type="dxa"/>
          </w:tcPr>
          <w:p w14:paraId="6D5BCCDB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3A05C8" w:rsidRPr="001C4750" w14:paraId="0FF0988E" w14:textId="77777777" w:rsidTr="003A05C8">
        <w:trPr>
          <w:trHeight w:val="315"/>
        </w:trPr>
        <w:tc>
          <w:tcPr>
            <w:tcW w:w="2011" w:type="dxa"/>
          </w:tcPr>
          <w:p w14:paraId="71C93E24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944" w:type="dxa"/>
          </w:tcPr>
          <w:p w14:paraId="275BF886" w14:textId="77777777" w:rsidR="003A05C8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5061E1C4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51" w:type="dxa"/>
          </w:tcPr>
          <w:p w14:paraId="561EEB40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5" w:type="dxa"/>
          </w:tcPr>
          <w:p w14:paraId="292484B1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3A05C8" w:rsidRPr="001C4750" w14:paraId="162E7527" w14:textId="77777777" w:rsidTr="003A05C8">
        <w:trPr>
          <w:trHeight w:val="315"/>
        </w:trPr>
        <w:tc>
          <w:tcPr>
            <w:tcW w:w="2011" w:type="dxa"/>
          </w:tcPr>
          <w:p w14:paraId="1C19395C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944" w:type="dxa"/>
          </w:tcPr>
          <w:p w14:paraId="2CD8E396" w14:textId="77777777" w:rsidR="003A05C8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0EBA33A0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51" w:type="dxa"/>
          </w:tcPr>
          <w:p w14:paraId="185B3341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5" w:type="dxa"/>
          </w:tcPr>
          <w:p w14:paraId="689DEF08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3A05C8" w:rsidRPr="001C4750" w14:paraId="12D8E290" w14:textId="77777777" w:rsidTr="003A05C8">
        <w:trPr>
          <w:trHeight w:val="315"/>
        </w:trPr>
        <w:tc>
          <w:tcPr>
            <w:tcW w:w="2011" w:type="dxa"/>
          </w:tcPr>
          <w:p w14:paraId="0F5118B6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944" w:type="dxa"/>
          </w:tcPr>
          <w:p w14:paraId="67DDF255" w14:textId="77777777" w:rsidR="003A05C8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352DB2CB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51" w:type="dxa"/>
          </w:tcPr>
          <w:p w14:paraId="3530E3D3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5" w:type="dxa"/>
          </w:tcPr>
          <w:p w14:paraId="1623E9B3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3A05C8" w:rsidRPr="001C4750" w14:paraId="50473699" w14:textId="77777777" w:rsidTr="003A05C8">
        <w:trPr>
          <w:trHeight w:val="315"/>
        </w:trPr>
        <w:tc>
          <w:tcPr>
            <w:tcW w:w="2011" w:type="dxa"/>
          </w:tcPr>
          <w:p w14:paraId="257875B9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944" w:type="dxa"/>
          </w:tcPr>
          <w:p w14:paraId="3C2E04C2" w14:textId="77777777" w:rsidR="003A05C8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1948F1A8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51" w:type="dxa"/>
          </w:tcPr>
          <w:p w14:paraId="1E6B7D65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5" w:type="dxa"/>
          </w:tcPr>
          <w:p w14:paraId="712C5A1F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3A05C8" w:rsidRPr="001C4750" w14:paraId="74E1F87D" w14:textId="77777777" w:rsidTr="003A05C8">
        <w:trPr>
          <w:trHeight w:val="300"/>
        </w:trPr>
        <w:tc>
          <w:tcPr>
            <w:tcW w:w="2011" w:type="dxa"/>
          </w:tcPr>
          <w:p w14:paraId="57065A8E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944" w:type="dxa"/>
          </w:tcPr>
          <w:p w14:paraId="679BF328" w14:textId="77777777" w:rsidR="003A05C8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29CCE4A9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51" w:type="dxa"/>
          </w:tcPr>
          <w:p w14:paraId="346CF087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5" w:type="dxa"/>
          </w:tcPr>
          <w:p w14:paraId="7A3F448D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3A05C8" w:rsidRPr="001C4750" w14:paraId="3C017202" w14:textId="77777777" w:rsidTr="003A05C8">
        <w:trPr>
          <w:trHeight w:val="315"/>
        </w:trPr>
        <w:tc>
          <w:tcPr>
            <w:tcW w:w="2011" w:type="dxa"/>
          </w:tcPr>
          <w:p w14:paraId="1C06DCD5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944" w:type="dxa"/>
          </w:tcPr>
          <w:p w14:paraId="0807183A" w14:textId="77777777" w:rsidR="003A05C8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4E528FF3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51" w:type="dxa"/>
          </w:tcPr>
          <w:p w14:paraId="50693C70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5" w:type="dxa"/>
          </w:tcPr>
          <w:p w14:paraId="5B2EFD95" w14:textId="77777777" w:rsidR="003A05C8" w:rsidRPr="001C4750" w:rsidRDefault="003A05C8" w:rsidP="00A671D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</w:tbl>
    <w:p w14:paraId="659B9224" w14:textId="77777777" w:rsidR="00023422" w:rsidRDefault="00023422" w:rsidP="002C3F42">
      <w:pPr>
        <w:spacing w:line="276" w:lineRule="auto"/>
        <w:rPr>
          <w:rFonts w:ascii="Arial" w:hAnsi="Arial" w:cs="Arial"/>
          <w:vertAlign w:val="superscript"/>
        </w:rPr>
      </w:pPr>
    </w:p>
    <w:p w14:paraId="3B9CEFDD" w14:textId="77777777" w:rsidR="00023422" w:rsidRDefault="00023422" w:rsidP="002C3F42">
      <w:pPr>
        <w:spacing w:line="276" w:lineRule="auto"/>
        <w:rPr>
          <w:rFonts w:ascii="Arial" w:hAnsi="Arial" w:cs="Arial"/>
          <w:vertAlign w:val="superscript"/>
        </w:rPr>
      </w:pPr>
    </w:p>
    <w:p w14:paraId="7D77E1BA" w14:textId="77777777" w:rsidR="00023422" w:rsidRDefault="00023422" w:rsidP="002C3F42">
      <w:pPr>
        <w:spacing w:line="276" w:lineRule="auto"/>
        <w:rPr>
          <w:rFonts w:ascii="Arial" w:hAnsi="Arial" w:cs="Arial"/>
          <w:vertAlign w:val="superscript"/>
        </w:rPr>
      </w:pPr>
    </w:p>
    <w:p w14:paraId="2D84E099" w14:textId="77777777" w:rsidR="00023422" w:rsidRDefault="00023422" w:rsidP="002C3F42">
      <w:pPr>
        <w:spacing w:line="276" w:lineRule="auto"/>
        <w:rPr>
          <w:rFonts w:ascii="Arial" w:hAnsi="Arial" w:cs="Arial"/>
          <w:vertAlign w:val="superscript"/>
        </w:rPr>
      </w:pPr>
    </w:p>
    <w:p w14:paraId="485F2662" w14:textId="6FA890DE" w:rsidR="00023422" w:rsidRDefault="00023422" w:rsidP="002C3F42">
      <w:pPr>
        <w:spacing w:line="276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………………………………………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     …………………………………...</w:t>
      </w:r>
    </w:p>
    <w:p w14:paraId="0467956D" w14:textId="04BD8A1F" w:rsidR="00023422" w:rsidRPr="002423EB" w:rsidRDefault="00023422" w:rsidP="00023422">
      <w:pPr>
        <w:spacing w:line="276" w:lineRule="auto"/>
        <w:ind w:left="2124" w:hanging="2124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Miejscowość i data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 Pieczątka i podpis  Wnioskodawcy</w:t>
      </w:r>
    </w:p>
    <w:sectPr w:rsidR="00023422" w:rsidRPr="002423EB" w:rsidSect="000234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7" w:h="16840"/>
      <w:pgMar w:top="1021" w:right="1304" w:bottom="709" w:left="1304" w:header="142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0CCF8" w14:textId="77777777" w:rsidR="004E0480" w:rsidRDefault="004E0480">
      <w:r>
        <w:separator/>
      </w:r>
    </w:p>
  </w:endnote>
  <w:endnote w:type="continuationSeparator" w:id="0">
    <w:p w14:paraId="3F23C8BC" w14:textId="77777777" w:rsidR="004E0480" w:rsidRDefault="004E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8E7E" w14:textId="77777777" w:rsidR="000E5C94" w:rsidRDefault="000E5C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4513" w14:textId="77777777" w:rsidR="000E5C94" w:rsidRDefault="000E5C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152C" w14:textId="77777777" w:rsidR="000E5C94" w:rsidRDefault="000E5C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3403B" w14:textId="77777777" w:rsidR="004E0480" w:rsidRDefault="004E0480">
      <w:r>
        <w:separator/>
      </w:r>
    </w:p>
  </w:footnote>
  <w:footnote w:type="continuationSeparator" w:id="0">
    <w:p w14:paraId="74B05677" w14:textId="77777777" w:rsidR="004E0480" w:rsidRDefault="004E0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6988" w14:textId="77777777" w:rsidR="000E5C94" w:rsidRDefault="000E5C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4DF6" w14:textId="77777777" w:rsidR="00F3667C" w:rsidRDefault="000E5C94" w:rsidP="004751AB">
    <w:pPr>
      <w:pStyle w:val="Nagwek"/>
      <w:tabs>
        <w:tab w:val="left" w:pos="1785"/>
      </w:tabs>
      <w:rPr>
        <w:smallCaps/>
        <w:sz w:val="20"/>
      </w:rPr>
    </w:pPr>
    <w:r w:rsidRPr="00640E39">
      <w:rPr>
        <w:rFonts w:ascii="Arial Narrow" w:hAnsi="Arial Narrow"/>
        <w:b/>
        <w:noProof/>
        <w:sz w:val="28"/>
        <w:szCs w:val="28"/>
      </w:rPr>
      <w:drawing>
        <wp:inline distT="0" distB="0" distL="0" distR="0" wp14:anchorId="7CE515BD" wp14:editId="7B7FF283">
          <wp:extent cx="1590675" cy="676275"/>
          <wp:effectExtent l="0" t="0" r="9525" b="9525"/>
          <wp:docPr id="715490282" name="Obraz 2" descr="logo-KFS-pole czarno-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KFS-pole czarno-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667C">
      <w:rPr>
        <w:smallCaps/>
        <w:sz w:val="20"/>
      </w:rPr>
      <w:tab/>
    </w:r>
    <w:r w:rsidRPr="00770EE4">
      <w:rPr>
        <w:b/>
        <w:i/>
        <w:noProof/>
        <w:sz w:val="28"/>
        <w:szCs w:val="28"/>
      </w:rPr>
      <w:drawing>
        <wp:inline distT="0" distB="0" distL="0" distR="0" wp14:anchorId="7687795B" wp14:editId="38F323CC">
          <wp:extent cx="3075242" cy="701427"/>
          <wp:effectExtent l="0" t="0" r="0" b="3810"/>
          <wp:docPr id="1318511813" name="Obraz 13185118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511813" name="Obraz 13185118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242" cy="7014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667C">
      <w:rPr>
        <w:smallCaps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F862" w14:textId="77777777" w:rsidR="00F3667C" w:rsidRPr="00DA4EF5" w:rsidRDefault="00F3667C" w:rsidP="00156D2F">
    <w:pPr>
      <w:jc w:val="right"/>
      <w:rPr>
        <w:b/>
      </w:rPr>
    </w:pPr>
  </w:p>
  <w:p w14:paraId="78CEBFEF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4" w15:restartNumberingAfterBreak="0">
    <w:nsid w:val="0C457254"/>
    <w:multiLevelType w:val="hybridMultilevel"/>
    <w:tmpl w:val="943E8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8" w15:restartNumberingAfterBreak="0">
    <w:nsid w:val="5421468C"/>
    <w:multiLevelType w:val="hybridMultilevel"/>
    <w:tmpl w:val="59BE2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num w:numId="1" w16cid:durableId="444930477">
    <w:abstractNumId w:val="10"/>
  </w:num>
  <w:num w:numId="2" w16cid:durableId="1034312317">
    <w:abstractNumId w:val="7"/>
  </w:num>
  <w:num w:numId="3" w16cid:durableId="12024019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2108948">
    <w:abstractNumId w:val="6"/>
  </w:num>
  <w:num w:numId="5" w16cid:durableId="523178586">
    <w:abstractNumId w:val="4"/>
  </w:num>
  <w:num w:numId="6" w16cid:durableId="2056351421">
    <w:abstractNumId w:val="5"/>
  </w:num>
  <w:num w:numId="7" w16cid:durableId="725370683">
    <w:abstractNumId w:val="9"/>
  </w:num>
  <w:num w:numId="8" w16cid:durableId="1640768527">
    <w:abstractNumId w:val="11"/>
  </w:num>
  <w:num w:numId="9" w16cid:durableId="185252505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6A68"/>
    <w:rsid w:val="00023422"/>
    <w:rsid w:val="000274FF"/>
    <w:rsid w:val="00027E33"/>
    <w:rsid w:val="00030A4A"/>
    <w:rsid w:val="00042AE6"/>
    <w:rsid w:val="00044BC9"/>
    <w:rsid w:val="00047CD4"/>
    <w:rsid w:val="00050E2B"/>
    <w:rsid w:val="00050F16"/>
    <w:rsid w:val="0005277F"/>
    <w:rsid w:val="0005606E"/>
    <w:rsid w:val="00056F81"/>
    <w:rsid w:val="000602CB"/>
    <w:rsid w:val="000629D2"/>
    <w:rsid w:val="00063742"/>
    <w:rsid w:val="0006398C"/>
    <w:rsid w:val="000739CF"/>
    <w:rsid w:val="00074C1F"/>
    <w:rsid w:val="000754B1"/>
    <w:rsid w:val="0007619E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A5907"/>
    <w:rsid w:val="000A65DC"/>
    <w:rsid w:val="000B3B7C"/>
    <w:rsid w:val="000B4A8F"/>
    <w:rsid w:val="000B5F66"/>
    <w:rsid w:val="000B7027"/>
    <w:rsid w:val="000B7DEF"/>
    <w:rsid w:val="000D0C88"/>
    <w:rsid w:val="000D2DA9"/>
    <w:rsid w:val="000D58C0"/>
    <w:rsid w:val="000E5C94"/>
    <w:rsid w:val="000F129B"/>
    <w:rsid w:val="000F5E8E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D2F"/>
    <w:rsid w:val="00161024"/>
    <w:rsid w:val="00161B75"/>
    <w:rsid w:val="00162875"/>
    <w:rsid w:val="00165319"/>
    <w:rsid w:val="001659DA"/>
    <w:rsid w:val="0017107D"/>
    <w:rsid w:val="0017109A"/>
    <w:rsid w:val="00171CDA"/>
    <w:rsid w:val="00171CFF"/>
    <w:rsid w:val="0017345D"/>
    <w:rsid w:val="001769D3"/>
    <w:rsid w:val="00177F34"/>
    <w:rsid w:val="0018053F"/>
    <w:rsid w:val="00181C6D"/>
    <w:rsid w:val="0018584B"/>
    <w:rsid w:val="001860B0"/>
    <w:rsid w:val="0018692F"/>
    <w:rsid w:val="00187CDF"/>
    <w:rsid w:val="00191960"/>
    <w:rsid w:val="001924C0"/>
    <w:rsid w:val="001926BE"/>
    <w:rsid w:val="001971B0"/>
    <w:rsid w:val="001A0191"/>
    <w:rsid w:val="001A230A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4750"/>
    <w:rsid w:val="001C5708"/>
    <w:rsid w:val="001C5CCE"/>
    <w:rsid w:val="001C623B"/>
    <w:rsid w:val="001D0C79"/>
    <w:rsid w:val="001D30EC"/>
    <w:rsid w:val="001D59CA"/>
    <w:rsid w:val="001D7A71"/>
    <w:rsid w:val="001E1A0C"/>
    <w:rsid w:val="001E1AD2"/>
    <w:rsid w:val="001E303E"/>
    <w:rsid w:val="001E3C51"/>
    <w:rsid w:val="001E3FEB"/>
    <w:rsid w:val="001E646D"/>
    <w:rsid w:val="001E6DFD"/>
    <w:rsid w:val="001F504D"/>
    <w:rsid w:val="00204402"/>
    <w:rsid w:val="0022399D"/>
    <w:rsid w:val="002423EB"/>
    <w:rsid w:val="002445A4"/>
    <w:rsid w:val="00261D69"/>
    <w:rsid w:val="00267E68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C3F42"/>
    <w:rsid w:val="002D3EBA"/>
    <w:rsid w:val="002D7ABE"/>
    <w:rsid w:val="002E07FC"/>
    <w:rsid w:val="002F162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05C8"/>
    <w:rsid w:val="003A58CA"/>
    <w:rsid w:val="003A6313"/>
    <w:rsid w:val="003A7EC6"/>
    <w:rsid w:val="003B0827"/>
    <w:rsid w:val="003B45E5"/>
    <w:rsid w:val="003B7218"/>
    <w:rsid w:val="003C0B35"/>
    <w:rsid w:val="003C3B64"/>
    <w:rsid w:val="003D362B"/>
    <w:rsid w:val="003D4211"/>
    <w:rsid w:val="003D6223"/>
    <w:rsid w:val="003E0017"/>
    <w:rsid w:val="003E3DF7"/>
    <w:rsid w:val="003E6ACB"/>
    <w:rsid w:val="003F12DE"/>
    <w:rsid w:val="003F4C9C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020"/>
    <w:rsid w:val="00461351"/>
    <w:rsid w:val="00467D10"/>
    <w:rsid w:val="004714C4"/>
    <w:rsid w:val="004728F0"/>
    <w:rsid w:val="004739DF"/>
    <w:rsid w:val="004751AB"/>
    <w:rsid w:val="004766A0"/>
    <w:rsid w:val="00477207"/>
    <w:rsid w:val="00477303"/>
    <w:rsid w:val="00482308"/>
    <w:rsid w:val="00485548"/>
    <w:rsid w:val="00487B21"/>
    <w:rsid w:val="00491AEB"/>
    <w:rsid w:val="0049440D"/>
    <w:rsid w:val="0049546B"/>
    <w:rsid w:val="00496691"/>
    <w:rsid w:val="0049735A"/>
    <w:rsid w:val="004A1D60"/>
    <w:rsid w:val="004A1D70"/>
    <w:rsid w:val="004A1D96"/>
    <w:rsid w:val="004B10CF"/>
    <w:rsid w:val="004D42E8"/>
    <w:rsid w:val="004D65F0"/>
    <w:rsid w:val="004E0480"/>
    <w:rsid w:val="004E0602"/>
    <w:rsid w:val="004E338F"/>
    <w:rsid w:val="004E6CF7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45053"/>
    <w:rsid w:val="00553409"/>
    <w:rsid w:val="0056250C"/>
    <w:rsid w:val="00563669"/>
    <w:rsid w:val="0057071C"/>
    <w:rsid w:val="005721FF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1BBA"/>
    <w:rsid w:val="006330DB"/>
    <w:rsid w:val="00633618"/>
    <w:rsid w:val="00633A98"/>
    <w:rsid w:val="00642741"/>
    <w:rsid w:val="00644672"/>
    <w:rsid w:val="00644E6A"/>
    <w:rsid w:val="0064653D"/>
    <w:rsid w:val="00650CB0"/>
    <w:rsid w:val="00655A19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34DB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321D"/>
    <w:rsid w:val="006F4E38"/>
    <w:rsid w:val="006F5590"/>
    <w:rsid w:val="006F59DE"/>
    <w:rsid w:val="007019D8"/>
    <w:rsid w:val="00710329"/>
    <w:rsid w:val="00710501"/>
    <w:rsid w:val="00716C23"/>
    <w:rsid w:val="007173C9"/>
    <w:rsid w:val="0072609D"/>
    <w:rsid w:val="0073021D"/>
    <w:rsid w:val="00745514"/>
    <w:rsid w:val="007517F5"/>
    <w:rsid w:val="00753331"/>
    <w:rsid w:val="00763D47"/>
    <w:rsid w:val="00772197"/>
    <w:rsid w:val="00776684"/>
    <w:rsid w:val="007818FF"/>
    <w:rsid w:val="0078195F"/>
    <w:rsid w:val="00787411"/>
    <w:rsid w:val="007947AD"/>
    <w:rsid w:val="007A1A91"/>
    <w:rsid w:val="007A1DAD"/>
    <w:rsid w:val="007A2F91"/>
    <w:rsid w:val="007A31A5"/>
    <w:rsid w:val="007B70E9"/>
    <w:rsid w:val="007B774C"/>
    <w:rsid w:val="007C2603"/>
    <w:rsid w:val="007C4BBD"/>
    <w:rsid w:val="007C6179"/>
    <w:rsid w:val="007F004F"/>
    <w:rsid w:val="007F0D35"/>
    <w:rsid w:val="007F5AED"/>
    <w:rsid w:val="0080002B"/>
    <w:rsid w:val="00801803"/>
    <w:rsid w:val="0080303C"/>
    <w:rsid w:val="00807766"/>
    <w:rsid w:val="0080790F"/>
    <w:rsid w:val="00807C96"/>
    <w:rsid w:val="00810F8E"/>
    <w:rsid w:val="00814285"/>
    <w:rsid w:val="008150AE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45028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5D95"/>
    <w:rsid w:val="008A640C"/>
    <w:rsid w:val="008A657C"/>
    <w:rsid w:val="008B03B7"/>
    <w:rsid w:val="008B3BB4"/>
    <w:rsid w:val="008B7324"/>
    <w:rsid w:val="008B7ADA"/>
    <w:rsid w:val="008D02FA"/>
    <w:rsid w:val="008E2A00"/>
    <w:rsid w:val="008E67C1"/>
    <w:rsid w:val="008E77E2"/>
    <w:rsid w:val="008E7F8E"/>
    <w:rsid w:val="008F431F"/>
    <w:rsid w:val="008F7D23"/>
    <w:rsid w:val="00902DC5"/>
    <w:rsid w:val="00903200"/>
    <w:rsid w:val="009039AD"/>
    <w:rsid w:val="00905726"/>
    <w:rsid w:val="00915495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3E3D"/>
    <w:rsid w:val="00945A13"/>
    <w:rsid w:val="00946AF0"/>
    <w:rsid w:val="00947BC8"/>
    <w:rsid w:val="00950008"/>
    <w:rsid w:val="00952709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671DE"/>
    <w:rsid w:val="00A72371"/>
    <w:rsid w:val="00A77293"/>
    <w:rsid w:val="00A82BE9"/>
    <w:rsid w:val="00A92AFE"/>
    <w:rsid w:val="00A9479C"/>
    <w:rsid w:val="00A95E0F"/>
    <w:rsid w:val="00A97483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5CE5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12F"/>
    <w:rsid w:val="00B61632"/>
    <w:rsid w:val="00B62C69"/>
    <w:rsid w:val="00B65726"/>
    <w:rsid w:val="00B7224F"/>
    <w:rsid w:val="00B81500"/>
    <w:rsid w:val="00B83C31"/>
    <w:rsid w:val="00B90491"/>
    <w:rsid w:val="00BA1ED1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128D5"/>
    <w:rsid w:val="00C214B7"/>
    <w:rsid w:val="00C234F2"/>
    <w:rsid w:val="00C24826"/>
    <w:rsid w:val="00C33097"/>
    <w:rsid w:val="00C364AE"/>
    <w:rsid w:val="00C371A2"/>
    <w:rsid w:val="00C41CB8"/>
    <w:rsid w:val="00C43D49"/>
    <w:rsid w:val="00C47A80"/>
    <w:rsid w:val="00C623A8"/>
    <w:rsid w:val="00C65520"/>
    <w:rsid w:val="00C661F9"/>
    <w:rsid w:val="00C66849"/>
    <w:rsid w:val="00C71346"/>
    <w:rsid w:val="00C73863"/>
    <w:rsid w:val="00C760F9"/>
    <w:rsid w:val="00C77BFC"/>
    <w:rsid w:val="00C8327D"/>
    <w:rsid w:val="00C849F8"/>
    <w:rsid w:val="00C861E2"/>
    <w:rsid w:val="00C91A02"/>
    <w:rsid w:val="00C927DD"/>
    <w:rsid w:val="00C9441D"/>
    <w:rsid w:val="00CB33B6"/>
    <w:rsid w:val="00CB37B4"/>
    <w:rsid w:val="00CB725E"/>
    <w:rsid w:val="00CC0950"/>
    <w:rsid w:val="00CC238D"/>
    <w:rsid w:val="00CC2B42"/>
    <w:rsid w:val="00CC2C4A"/>
    <w:rsid w:val="00CC7467"/>
    <w:rsid w:val="00CD222B"/>
    <w:rsid w:val="00CD30CA"/>
    <w:rsid w:val="00CD5B0B"/>
    <w:rsid w:val="00CE5066"/>
    <w:rsid w:val="00CE61D8"/>
    <w:rsid w:val="00CF0CE1"/>
    <w:rsid w:val="00CF1CB4"/>
    <w:rsid w:val="00CF3D46"/>
    <w:rsid w:val="00CF462D"/>
    <w:rsid w:val="00D002EC"/>
    <w:rsid w:val="00D021BF"/>
    <w:rsid w:val="00D072B9"/>
    <w:rsid w:val="00D22EB0"/>
    <w:rsid w:val="00D260F7"/>
    <w:rsid w:val="00D319F3"/>
    <w:rsid w:val="00D400B0"/>
    <w:rsid w:val="00D41338"/>
    <w:rsid w:val="00D43795"/>
    <w:rsid w:val="00D47670"/>
    <w:rsid w:val="00D5460B"/>
    <w:rsid w:val="00D56588"/>
    <w:rsid w:val="00D61CAC"/>
    <w:rsid w:val="00D724C0"/>
    <w:rsid w:val="00D80684"/>
    <w:rsid w:val="00D814D8"/>
    <w:rsid w:val="00D97A48"/>
    <w:rsid w:val="00DA0036"/>
    <w:rsid w:val="00DA6370"/>
    <w:rsid w:val="00DB277E"/>
    <w:rsid w:val="00DD40D2"/>
    <w:rsid w:val="00DD660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26084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76FDE"/>
    <w:rsid w:val="00E80644"/>
    <w:rsid w:val="00E8573C"/>
    <w:rsid w:val="00E870E5"/>
    <w:rsid w:val="00E87251"/>
    <w:rsid w:val="00E927DE"/>
    <w:rsid w:val="00E940D8"/>
    <w:rsid w:val="00E94327"/>
    <w:rsid w:val="00E97657"/>
    <w:rsid w:val="00EA18F4"/>
    <w:rsid w:val="00EA3784"/>
    <w:rsid w:val="00EA4775"/>
    <w:rsid w:val="00EA49AB"/>
    <w:rsid w:val="00EB0D3E"/>
    <w:rsid w:val="00EB0D74"/>
    <w:rsid w:val="00EB2C0D"/>
    <w:rsid w:val="00EB65B9"/>
    <w:rsid w:val="00EB6C77"/>
    <w:rsid w:val="00EC12AA"/>
    <w:rsid w:val="00EC176C"/>
    <w:rsid w:val="00EC484E"/>
    <w:rsid w:val="00EC5D34"/>
    <w:rsid w:val="00EC5D7C"/>
    <w:rsid w:val="00EC70EB"/>
    <w:rsid w:val="00ED0DC9"/>
    <w:rsid w:val="00ED34FC"/>
    <w:rsid w:val="00ED5BDD"/>
    <w:rsid w:val="00EE06C9"/>
    <w:rsid w:val="00EE5E08"/>
    <w:rsid w:val="00EF0E46"/>
    <w:rsid w:val="00EF635A"/>
    <w:rsid w:val="00EF67F2"/>
    <w:rsid w:val="00EF7E7E"/>
    <w:rsid w:val="00F00696"/>
    <w:rsid w:val="00F01010"/>
    <w:rsid w:val="00F0425F"/>
    <w:rsid w:val="00F1147F"/>
    <w:rsid w:val="00F17669"/>
    <w:rsid w:val="00F216B6"/>
    <w:rsid w:val="00F27F32"/>
    <w:rsid w:val="00F3046A"/>
    <w:rsid w:val="00F31C59"/>
    <w:rsid w:val="00F3667C"/>
    <w:rsid w:val="00F36B5A"/>
    <w:rsid w:val="00F37055"/>
    <w:rsid w:val="00F41ECF"/>
    <w:rsid w:val="00F42CB0"/>
    <w:rsid w:val="00F44F26"/>
    <w:rsid w:val="00F45EAD"/>
    <w:rsid w:val="00F555B1"/>
    <w:rsid w:val="00F5699B"/>
    <w:rsid w:val="00F56C7D"/>
    <w:rsid w:val="00F6656E"/>
    <w:rsid w:val="00F67DE9"/>
    <w:rsid w:val="00F76F8B"/>
    <w:rsid w:val="00F8079C"/>
    <w:rsid w:val="00F83B9E"/>
    <w:rsid w:val="00F94B05"/>
    <w:rsid w:val="00F94D1E"/>
    <w:rsid w:val="00F9616E"/>
    <w:rsid w:val="00FA30A1"/>
    <w:rsid w:val="00FA72D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21359"/>
  <w15:docId w15:val="{09D2B000-05DD-4AE2-BF4B-5D05347E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2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3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927D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927DD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8611C-E72B-4C68-805D-DCD100D2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Monika MB. Bagnicka</cp:lastModifiedBy>
  <cp:revision>60</cp:revision>
  <cp:lastPrinted>2026-02-04T13:13:00Z</cp:lastPrinted>
  <dcterms:created xsi:type="dcterms:W3CDTF">2020-01-13T09:48:00Z</dcterms:created>
  <dcterms:modified xsi:type="dcterms:W3CDTF">2026-02-23T08:34:00Z</dcterms:modified>
</cp:coreProperties>
</file>