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EE6" w:rsidRDefault="00E35EE6" w:rsidP="00391A1F">
      <w:pPr>
        <w:pStyle w:val="Stopka"/>
        <w:tabs>
          <w:tab w:val="clear" w:pos="4536"/>
          <w:tab w:val="clear" w:pos="9072"/>
        </w:tabs>
        <w:jc w:val="right"/>
        <w:rPr>
          <w:rFonts w:ascii="Verdana" w:hAnsi="Verdana"/>
          <w:b/>
          <w:i/>
          <w:sz w:val="22"/>
          <w:szCs w:val="22"/>
        </w:rPr>
      </w:pPr>
    </w:p>
    <w:p w:rsidR="00535817" w:rsidRPr="00391A1F" w:rsidRDefault="00391A1F" w:rsidP="00391A1F">
      <w:pPr>
        <w:pStyle w:val="Stopka"/>
        <w:tabs>
          <w:tab w:val="clear" w:pos="4536"/>
          <w:tab w:val="clear" w:pos="9072"/>
        </w:tabs>
        <w:jc w:val="right"/>
        <w:rPr>
          <w:rFonts w:ascii="Verdana" w:hAnsi="Verdana"/>
          <w:sz w:val="24"/>
        </w:rPr>
      </w:pPr>
      <w:r w:rsidRPr="00391A1F">
        <w:rPr>
          <w:rFonts w:ascii="Verdana" w:hAnsi="Verdana"/>
          <w:b/>
          <w:i/>
          <w:sz w:val="22"/>
          <w:szCs w:val="22"/>
        </w:rPr>
        <w:t xml:space="preserve">Załącznik nr 1 do </w:t>
      </w:r>
      <w:r w:rsidR="00095D01">
        <w:rPr>
          <w:rFonts w:ascii="Verdana" w:hAnsi="Verdana"/>
          <w:b/>
          <w:i/>
          <w:sz w:val="22"/>
          <w:szCs w:val="22"/>
        </w:rPr>
        <w:t>zaproszenia</w:t>
      </w:r>
      <w:r w:rsidRPr="00391A1F">
        <w:rPr>
          <w:rFonts w:ascii="Verdana" w:hAnsi="Verdana"/>
          <w:b/>
          <w:i/>
          <w:sz w:val="22"/>
          <w:szCs w:val="22"/>
        </w:rPr>
        <w:t xml:space="preserve">  FORMULARZ OFERTOWY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2D69B"/>
        <w:tblLayout w:type="fixed"/>
        <w:tblLook w:val="04A0"/>
      </w:tblPr>
      <w:tblGrid>
        <w:gridCol w:w="10314"/>
      </w:tblGrid>
      <w:tr w:rsidR="00D71DA5" w:rsidRPr="0030357D" w:rsidTr="00E35EE6">
        <w:trPr>
          <w:cantSplit/>
          <w:trHeight w:hRule="exact" w:val="738"/>
        </w:trPr>
        <w:tc>
          <w:tcPr>
            <w:tcW w:w="10314" w:type="dxa"/>
            <w:shd w:val="clear" w:color="auto" w:fill="C2D69B"/>
            <w:vAlign w:val="center"/>
          </w:tcPr>
          <w:p w:rsidR="00B16DC7" w:rsidRDefault="00B16DC7" w:rsidP="00391A1F">
            <w:pPr>
              <w:pStyle w:val="Domylnie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D.1</w:t>
            </w:r>
          </w:p>
          <w:p w:rsidR="00D71DA5" w:rsidRPr="008B5CB5" w:rsidRDefault="007103AC" w:rsidP="00391A1F">
            <w:pPr>
              <w:pStyle w:val="Domylnie"/>
              <w:rPr>
                <w:b/>
                <w:sz w:val="32"/>
                <w:szCs w:val="32"/>
              </w:rPr>
            </w:pPr>
            <w:r w:rsidRPr="008B5CB5">
              <w:rPr>
                <w:b/>
                <w:sz w:val="32"/>
                <w:szCs w:val="32"/>
              </w:rPr>
              <w:t>OFERTA</w:t>
            </w:r>
          </w:p>
          <w:p w:rsidR="00D968C9" w:rsidRDefault="00D968C9" w:rsidP="00D968C9">
            <w:pPr>
              <w:pStyle w:val="Domylnie"/>
              <w:jc w:val="center"/>
              <w:rPr>
                <w:b/>
                <w:sz w:val="26"/>
              </w:rPr>
            </w:pPr>
          </w:p>
          <w:p w:rsidR="00D968C9" w:rsidRDefault="00D968C9" w:rsidP="00D968C9">
            <w:pPr>
              <w:pStyle w:val="Domylnie"/>
              <w:jc w:val="center"/>
              <w:rPr>
                <w:b/>
                <w:sz w:val="26"/>
              </w:rPr>
            </w:pPr>
          </w:p>
          <w:p w:rsidR="00D968C9" w:rsidRPr="0030357D" w:rsidRDefault="00D968C9" w:rsidP="00D968C9">
            <w:pPr>
              <w:pStyle w:val="Domylnie"/>
              <w:jc w:val="center"/>
              <w:rPr>
                <w:b/>
                <w:sz w:val="26"/>
              </w:rPr>
            </w:pPr>
          </w:p>
        </w:tc>
      </w:tr>
    </w:tbl>
    <w:p w:rsidR="006E003E" w:rsidRPr="0030357D" w:rsidRDefault="006E003E" w:rsidP="008814DC">
      <w:pPr>
        <w:rPr>
          <w:sz w:val="22"/>
          <w:szCs w:val="22"/>
        </w:rPr>
      </w:pPr>
    </w:p>
    <w:p w:rsidR="00D71DA5" w:rsidRPr="0030357D" w:rsidRDefault="008814DC" w:rsidP="008814DC">
      <w:pPr>
        <w:rPr>
          <w:sz w:val="22"/>
          <w:szCs w:val="22"/>
        </w:rPr>
      </w:pPr>
      <w:r w:rsidRPr="0030357D">
        <w:rPr>
          <w:sz w:val="22"/>
          <w:szCs w:val="22"/>
        </w:rPr>
        <w:t>Nazwa i adres wykonawcy ...........................................................................................................</w:t>
      </w:r>
      <w:r w:rsidR="0053435C" w:rsidRPr="0030357D">
        <w:rPr>
          <w:sz w:val="22"/>
          <w:szCs w:val="22"/>
        </w:rPr>
        <w:t>........</w:t>
      </w:r>
      <w:r w:rsidRPr="0030357D">
        <w:rPr>
          <w:sz w:val="22"/>
          <w:szCs w:val="22"/>
        </w:rPr>
        <w:t>..........................</w:t>
      </w:r>
    </w:p>
    <w:p w:rsidR="00752275" w:rsidRPr="0030357D" w:rsidRDefault="008814DC" w:rsidP="008814DC">
      <w:pPr>
        <w:rPr>
          <w:sz w:val="22"/>
          <w:szCs w:val="22"/>
        </w:rPr>
      </w:pPr>
      <w:r w:rsidRPr="0030357D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:rsidR="00F025E2" w:rsidRPr="0030357D" w:rsidRDefault="00F025E2" w:rsidP="00F025E2">
      <w:pPr>
        <w:rPr>
          <w:sz w:val="22"/>
          <w:szCs w:val="22"/>
        </w:rPr>
      </w:pPr>
      <w:r w:rsidRPr="0030357D">
        <w:rPr>
          <w:sz w:val="22"/>
          <w:szCs w:val="22"/>
        </w:rPr>
        <w:t>REGON .................................................. NIP ........................................................ PKD ..............................................</w:t>
      </w:r>
    </w:p>
    <w:p w:rsidR="008814DC" w:rsidRDefault="00F025E2" w:rsidP="008814DC">
      <w:pPr>
        <w:rPr>
          <w:sz w:val="22"/>
          <w:szCs w:val="22"/>
        </w:rPr>
      </w:pPr>
      <w:r w:rsidRPr="0030357D">
        <w:rPr>
          <w:sz w:val="22"/>
          <w:szCs w:val="22"/>
        </w:rPr>
        <w:t>Aktualny wpis do Rejestru Instytucji Szkoleniowych właściwego Wojewódzkiego Urzędu Pracy pod numerem ewidencyjnym:............................................................................................................</w:t>
      </w:r>
      <w:r>
        <w:rPr>
          <w:sz w:val="22"/>
          <w:szCs w:val="22"/>
        </w:rPr>
        <w:t>.........</w:t>
      </w:r>
      <w:r w:rsidRPr="0030357D">
        <w:rPr>
          <w:sz w:val="22"/>
          <w:szCs w:val="22"/>
        </w:rPr>
        <w:t>...........................................</w:t>
      </w:r>
    </w:p>
    <w:p w:rsidR="00F025E2" w:rsidRPr="0030357D" w:rsidRDefault="00F025E2" w:rsidP="008814DC">
      <w:pPr>
        <w:rPr>
          <w:sz w:val="22"/>
          <w:szCs w:val="22"/>
        </w:rPr>
      </w:pPr>
    </w:p>
    <w:p w:rsidR="000C27F5" w:rsidRPr="0030357D" w:rsidRDefault="000C27F5" w:rsidP="000C27F5">
      <w:pPr>
        <w:pStyle w:val="Domylnie"/>
        <w:rPr>
          <w:sz w:val="22"/>
          <w:szCs w:val="22"/>
        </w:rPr>
      </w:pPr>
      <w:r w:rsidRPr="0030357D">
        <w:rPr>
          <w:sz w:val="22"/>
          <w:szCs w:val="22"/>
        </w:rPr>
        <w:t>Forma organizacyjno-prawna prowadzonej działalności</w:t>
      </w:r>
      <w:r>
        <w:rPr>
          <w:sz w:val="22"/>
          <w:szCs w:val="22"/>
        </w:rPr>
        <w:t xml:space="preserve"> </w:t>
      </w:r>
      <w:r w:rsidRPr="00787BAB">
        <w:rPr>
          <w:i/>
        </w:rPr>
        <w:t>(zaznaczyć właściwe):</w:t>
      </w:r>
    </w:p>
    <w:tbl>
      <w:tblPr>
        <w:tblW w:w="10890" w:type="dxa"/>
        <w:tblLook w:val="04A0"/>
      </w:tblPr>
      <w:tblGrid>
        <w:gridCol w:w="4795"/>
        <w:gridCol w:w="2835"/>
        <w:gridCol w:w="3260"/>
      </w:tblGrid>
      <w:tr w:rsidR="000C27F5" w:rsidRPr="00C03DF5" w:rsidTr="000C27F5">
        <w:tc>
          <w:tcPr>
            <w:tcW w:w="4795" w:type="dxa"/>
          </w:tcPr>
          <w:p w:rsidR="000C27F5" w:rsidRPr="00C03DF5" w:rsidRDefault="000C27F5" w:rsidP="000C27F5">
            <w:pPr>
              <w:spacing w:line="360" w:lineRule="auto"/>
              <w:ind w:left="567" w:hanging="283"/>
              <w:rPr>
                <w:sz w:val="22"/>
                <w:szCs w:val="22"/>
              </w:rPr>
            </w:pPr>
            <w:r w:rsidRPr="00C03DF5">
              <w:rPr>
                <w:sz w:val="22"/>
                <w:szCs w:val="22"/>
              </w:rPr>
              <w:t>  osoba fizyczna</w:t>
            </w:r>
            <w:r>
              <w:rPr>
                <w:sz w:val="22"/>
                <w:szCs w:val="22"/>
              </w:rPr>
              <w:t xml:space="preserve"> prowadząca działalność </w:t>
            </w:r>
          </w:p>
          <w:p w:rsidR="000C27F5" w:rsidRPr="00C03DF5" w:rsidRDefault="000C27F5" w:rsidP="000C27F5">
            <w:pPr>
              <w:spacing w:line="360" w:lineRule="auto"/>
              <w:ind w:left="567" w:hanging="283"/>
              <w:rPr>
                <w:sz w:val="22"/>
                <w:szCs w:val="22"/>
              </w:rPr>
            </w:pPr>
            <w:r w:rsidRPr="00C03DF5">
              <w:rPr>
                <w:sz w:val="22"/>
                <w:szCs w:val="22"/>
              </w:rPr>
              <w:t>  spółka cywilna</w:t>
            </w:r>
          </w:p>
        </w:tc>
        <w:tc>
          <w:tcPr>
            <w:tcW w:w="2835" w:type="dxa"/>
          </w:tcPr>
          <w:p w:rsidR="000C27F5" w:rsidRPr="00C03DF5" w:rsidRDefault="000C27F5" w:rsidP="000C27F5">
            <w:pPr>
              <w:spacing w:line="360" w:lineRule="auto"/>
              <w:ind w:left="567" w:hanging="283"/>
              <w:rPr>
                <w:sz w:val="22"/>
                <w:szCs w:val="22"/>
              </w:rPr>
            </w:pPr>
            <w:r w:rsidRPr="00C03DF5">
              <w:rPr>
                <w:sz w:val="22"/>
                <w:szCs w:val="22"/>
              </w:rPr>
              <w:t> spółka jawna</w:t>
            </w:r>
          </w:p>
          <w:p w:rsidR="000C27F5" w:rsidRPr="00C03DF5" w:rsidRDefault="000C27F5" w:rsidP="000C27F5">
            <w:pPr>
              <w:spacing w:line="360" w:lineRule="auto"/>
              <w:ind w:left="567" w:hanging="283"/>
              <w:rPr>
                <w:sz w:val="22"/>
                <w:szCs w:val="22"/>
              </w:rPr>
            </w:pPr>
            <w:r w:rsidRPr="00C03DF5">
              <w:rPr>
                <w:sz w:val="22"/>
                <w:szCs w:val="22"/>
              </w:rPr>
              <w:t> spółka partnerska</w:t>
            </w:r>
          </w:p>
        </w:tc>
        <w:tc>
          <w:tcPr>
            <w:tcW w:w="3260" w:type="dxa"/>
          </w:tcPr>
          <w:p w:rsidR="000C27F5" w:rsidRPr="00C03DF5" w:rsidRDefault="000C27F5" w:rsidP="000C27F5">
            <w:pPr>
              <w:spacing w:line="360" w:lineRule="auto"/>
              <w:ind w:left="567" w:hanging="283"/>
              <w:rPr>
                <w:sz w:val="22"/>
                <w:szCs w:val="22"/>
              </w:rPr>
            </w:pPr>
            <w:r w:rsidRPr="00C03DF5">
              <w:rPr>
                <w:sz w:val="22"/>
                <w:szCs w:val="22"/>
              </w:rPr>
              <w:t> spółka komandytowa</w:t>
            </w:r>
          </w:p>
          <w:p w:rsidR="000C27F5" w:rsidRPr="00C03DF5" w:rsidRDefault="000C27F5" w:rsidP="000C27F5">
            <w:pPr>
              <w:spacing w:line="360" w:lineRule="auto"/>
              <w:ind w:left="567" w:hanging="283"/>
              <w:rPr>
                <w:sz w:val="22"/>
                <w:szCs w:val="22"/>
              </w:rPr>
            </w:pPr>
            <w:r w:rsidRPr="00C03DF5">
              <w:rPr>
                <w:sz w:val="22"/>
                <w:szCs w:val="22"/>
              </w:rPr>
              <w:t> spółka z</w:t>
            </w:r>
            <w:r>
              <w:rPr>
                <w:sz w:val="22"/>
                <w:szCs w:val="22"/>
              </w:rPr>
              <w:t xml:space="preserve"> </w:t>
            </w:r>
            <w:r w:rsidRPr="00C03DF5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.</w:t>
            </w:r>
            <w:r w:rsidRPr="00C03DF5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0C27F5" w:rsidRPr="00C03DF5" w:rsidRDefault="000C27F5" w:rsidP="000C27F5">
      <w:pPr>
        <w:spacing w:line="360" w:lineRule="auto"/>
        <w:ind w:left="292" w:hanging="283"/>
        <w:rPr>
          <w:sz w:val="22"/>
          <w:szCs w:val="22"/>
        </w:rPr>
      </w:pPr>
      <w:r w:rsidRPr="00C03DF5">
        <w:rPr>
          <w:sz w:val="22"/>
          <w:szCs w:val="22"/>
        </w:rPr>
        <w:t xml:space="preserve">     </w:t>
      </w:r>
      <w:r w:rsidRPr="00C03DF5">
        <w:rPr>
          <w:sz w:val="22"/>
          <w:szCs w:val="22"/>
        </w:rPr>
        <w:t></w:t>
      </w:r>
      <w:r>
        <w:rPr>
          <w:sz w:val="22"/>
          <w:szCs w:val="22"/>
        </w:rPr>
        <w:t xml:space="preserve"> </w:t>
      </w:r>
      <w:r w:rsidRPr="00C03DF5">
        <w:rPr>
          <w:sz w:val="22"/>
          <w:szCs w:val="22"/>
        </w:rPr>
        <w:t xml:space="preserve"> inna forma prawna (podać jaka)………………</w:t>
      </w:r>
      <w:r>
        <w:rPr>
          <w:sz w:val="22"/>
          <w:szCs w:val="22"/>
        </w:rPr>
        <w:t>…………………………………………………..…………..…</w:t>
      </w:r>
    </w:p>
    <w:p w:rsidR="0004091A" w:rsidRDefault="0004091A" w:rsidP="0004091A">
      <w:pPr>
        <w:rPr>
          <w:sz w:val="22"/>
          <w:szCs w:val="22"/>
        </w:rPr>
      </w:pPr>
      <w:r>
        <w:rPr>
          <w:sz w:val="22"/>
          <w:szCs w:val="22"/>
        </w:rPr>
        <w:t>Sposób reprezentacji podmiotu zgodnie z dokumentami rejestrowymi</w:t>
      </w:r>
      <w:r w:rsidR="004A4370">
        <w:rPr>
          <w:sz w:val="22"/>
          <w:szCs w:val="22"/>
        </w:rPr>
        <w:t xml:space="preserve"> (</w:t>
      </w:r>
      <w:r w:rsidR="00831E44">
        <w:rPr>
          <w:i/>
          <w:sz w:val="22"/>
          <w:szCs w:val="22"/>
        </w:rPr>
        <w:t xml:space="preserve">KRS </w:t>
      </w:r>
      <w:proofErr w:type="spellStart"/>
      <w:r w:rsidR="00831E44">
        <w:rPr>
          <w:i/>
          <w:sz w:val="22"/>
          <w:szCs w:val="22"/>
        </w:rPr>
        <w:t>CEi</w:t>
      </w:r>
      <w:r w:rsidR="004A4370" w:rsidRPr="0048162C">
        <w:rPr>
          <w:i/>
          <w:sz w:val="22"/>
          <w:szCs w:val="22"/>
        </w:rPr>
        <w:t>DG</w:t>
      </w:r>
      <w:proofErr w:type="spellEnd"/>
      <w:r w:rsidR="004A4370" w:rsidRPr="0048162C">
        <w:rPr>
          <w:i/>
          <w:sz w:val="22"/>
          <w:szCs w:val="22"/>
        </w:rPr>
        <w:t xml:space="preserve"> itd</w:t>
      </w:r>
      <w:r w:rsidR="004A4370">
        <w:rPr>
          <w:sz w:val="22"/>
          <w:szCs w:val="22"/>
        </w:rPr>
        <w:t>.)</w:t>
      </w:r>
      <w:r w:rsidR="000C27F5">
        <w:rPr>
          <w:sz w:val="22"/>
          <w:szCs w:val="22"/>
        </w:rPr>
        <w:t xml:space="preserve"> </w:t>
      </w:r>
      <w:r w:rsidR="000C27F5" w:rsidRPr="000C27F5">
        <w:rPr>
          <w:i/>
        </w:rPr>
        <w:t>zaznaczyć właściwe</w:t>
      </w:r>
      <w:r>
        <w:rPr>
          <w:sz w:val="22"/>
          <w:szCs w:val="22"/>
        </w:rPr>
        <w:t>:</w:t>
      </w:r>
    </w:p>
    <w:p w:rsidR="0004091A" w:rsidRDefault="0004091A" w:rsidP="000C27F5">
      <w:pPr>
        <w:numPr>
          <w:ilvl w:val="0"/>
          <w:numId w:val="14"/>
        </w:numPr>
        <w:ind w:left="360"/>
        <w:rPr>
          <w:sz w:val="22"/>
          <w:szCs w:val="22"/>
        </w:rPr>
      </w:pPr>
      <w:r>
        <w:rPr>
          <w:sz w:val="22"/>
          <w:szCs w:val="22"/>
        </w:rPr>
        <w:t>jednoosobowa,</w:t>
      </w:r>
      <w:r w:rsidRPr="005B599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osoba uprawniona: </w:t>
      </w:r>
    </w:p>
    <w:p w:rsidR="0004091A" w:rsidRDefault="0004091A" w:rsidP="000C27F5">
      <w:pPr>
        <w:ind w:left="349"/>
        <w:rPr>
          <w:sz w:val="22"/>
          <w:szCs w:val="22"/>
        </w:rPr>
      </w:pPr>
      <w:r>
        <w:rPr>
          <w:sz w:val="22"/>
          <w:szCs w:val="22"/>
        </w:rPr>
        <w:t xml:space="preserve"> (imię i nazwisko) ……………………………</w:t>
      </w:r>
      <w:r w:rsidR="0048162C">
        <w:rPr>
          <w:sz w:val="22"/>
          <w:szCs w:val="22"/>
        </w:rPr>
        <w:t>……..</w:t>
      </w:r>
      <w:r w:rsidR="001F3491">
        <w:rPr>
          <w:sz w:val="22"/>
          <w:szCs w:val="22"/>
        </w:rPr>
        <w:t xml:space="preserve"> </w:t>
      </w:r>
      <w:r w:rsidR="0048162C">
        <w:rPr>
          <w:sz w:val="22"/>
          <w:szCs w:val="22"/>
        </w:rPr>
        <w:t>(stanowisko)</w:t>
      </w:r>
      <w:r w:rsidR="001F3491">
        <w:rPr>
          <w:sz w:val="22"/>
          <w:szCs w:val="22"/>
        </w:rPr>
        <w:t xml:space="preserve"> </w:t>
      </w:r>
      <w:r w:rsidR="0048162C">
        <w:rPr>
          <w:sz w:val="22"/>
          <w:szCs w:val="22"/>
        </w:rPr>
        <w:t>……………………</w:t>
      </w:r>
      <w:r w:rsidR="001F3491">
        <w:rPr>
          <w:sz w:val="22"/>
          <w:szCs w:val="22"/>
        </w:rPr>
        <w:t>……………</w:t>
      </w:r>
      <w:r w:rsidR="0048162C">
        <w:rPr>
          <w:sz w:val="22"/>
          <w:szCs w:val="22"/>
        </w:rPr>
        <w:t>……………</w:t>
      </w:r>
    </w:p>
    <w:p w:rsidR="0004091A" w:rsidRDefault="0004091A" w:rsidP="000C27F5">
      <w:pPr>
        <w:numPr>
          <w:ilvl w:val="0"/>
          <w:numId w:val="15"/>
        </w:num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wieloosobowa, osoby uprawnione </w:t>
      </w:r>
      <w:r w:rsidRPr="00A451DB">
        <w:rPr>
          <w:i/>
          <w:sz w:val="22"/>
          <w:szCs w:val="22"/>
        </w:rPr>
        <w:t>(wpi</w:t>
      </w:r>
      <w:r>
        <w:rPr>
          <w:i/>
          <w:sz w:val="22"/>
          <w:szCs w:val="22"/>
        </w:rPr>
        <w:t>sać minimalną liczbę osób, która</w:t>
      </w:r>
      <w:r w:rsidRPr="00A451DB">
        <w:rPr>
          <w:i/>
          <w:sz w:val="22"/>
          <w:szCs w:val="22"/>
        </w:rPr>
        <w:t xml:space="preserve"> musi złożyć podpis na oświadczeniach woli składanych przez wykonawcę)</w:t>
      </w:r>
      <w:r>
        <w:rPr>
          <w:sz w:val="22"/>
          <w:szCs w:val="22"/>
        </w:rPr>
        <w:t>:</w:t>
      </w:r>
    </w:p>
    <w:p w:rsidR="0004091A" w:rsidRDefault="0004091A" w:rsidP="0004091A">
      <w:pPr>
        <w:ind w:left="709"/>
        <w:rPr>
          <w:sz w:val="22"/>
          <w:szCs w:val="22"/>
        </w:rPr>
      </w:pPr>
      <w:r>
        <w:rPr>
          <w:sz w:val="22"/>
          <w:szCs w:val="22"/>
        </w:rPr>
        <w:t>(imię i nazwisko) …………………………………..(stanowisko)……………………………………</w:t>
      </w:r>
      <w:r w:rsidR="0048162C">
        <w:rPr>
          <w:sz w:val="22"/>
          <w:szCs w:val="22"/>
        </w:rPr>
        <w:t>….</w:t>
      </w:r>
      <w:r>
        <w:rPr>
          <w:sz w:val="22"/>
          <w:szCs w:val="22"/>
        </w:rPr>
        <w:t>…..</w:t>
      </w:r>
    </w:p>
    <w:p w:rsidR="0004091A" w:rsidRDefault="0004091A" w:rsidP="0004091A">
      <w:pPr>
        <w:ind w:left="709"/>
        <w:rPr>
          <w:sz w:val="22"/>
          <w:szCs w:val="22"/>
        </w:rPr>
      </w:pPr>
      <w:r>
        <w:rPr>
          <w:sz w:val="22"/>
          <w:szCs w:val="22"/>
        </w:rPr>
        <w:t>(imię i nazwisko) …………………………………..(stanowisko) ……………………………………</w:t>
      </w:r>
      <w:r w:rsidR="0048162C">
        <w:rPr>
          <w:sz w:val="22"/>
          <w:szCs w:val="22"/>
        </w:rPr>
        <w:t>….</w:t>
      </w:r>
      <w:r>
        <w:rPr>
          <w:sz w:val="22"/>
          <w:szCs w:val="22"/>
        </w:rPr>
        <w:t>….</w:t>
      </w:r>
    </w:p>
    <w:p w:rsidR="0004091A" w:rsidRDefault="0004091A" w:rsidP="0009710F">
      <w:pPr>
        <w:jc w:val="both"/>
        <w:rPr>
          <w:sz w:val="22"/>
          <w:szCs w:val="22"/>
        </w:rPr>
      </w:pPr>
    </w:p>
    <w:p w:rsidR="000A6742" w:rsidRPr="0030357D" w:rsidRDefault="00D71DA5" w:rsidP="0009710F">
      <w:pPr>
        <w:jc w:val="both"/>
        <w:rPr>
          <w:sz w:val="22"/>
          <w:szCs w:val="22"/>
        </w:rPr>
      </w:pPr>
      <w:r w:rsidRPr="0030357D">
        <w:rPr>
          <w:sz w:val="22"/>
          <w:szCs w:val="22"/>
        </w:rPr>
        <w:t>Imię i nazwisko osoby/osób uprawnionej do reprezentowania wykonawcy</w:t>
      </w:r>
      <w:r w:rsidR="0009710F" w:rsidRPr="0030357D">
        <w:rPr>
          <w:sz w:val="22"/>
          <w:szCs w:val="22"/>
        </w:rPr>
        <w:t xml:space="preserve"> (podpisania umowy o realizację </w:t>
      </w:r>
    </w:p>
    <w:p w:rsidR="008814DC" w:rsidRPr="0030357D" w:rsidRDefault="00D71DA5" w:rsidP="0009710F">
      <w:pPr>
        <w:jc w:val="both"/>
        <w:rPr>
          <w:sz w:val="22"/>
          <w:szCs w:val="22"/>
        </w:rPr>
      </w:pPr>
      <w:r w:rsidRPr="0030357D">
        <w:rPr>
          <w:sz w:val="22"/>
          <w:szCs w:val="22"/>
        </w:rPr>
        <w:t xml:space="preserve">zamówienia) </w:t>
      </w:r>
      <w:r w:rsidR="008814DC" w:rsidRPr="0030357D"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8814DC" w:rsidRPr="0030357D" w:rsidRDefault="008814DC" w:rsidP="008814DC">
      <w:pPr>
        <w:pStyle w:val="normaltableau"/>
        <w:spacing w:before="0" w:after="0"/>
        <w:jc w:val="left"/>
        <w:rPr>
          <w:rFonts w:ascii="Times New Roman" w:hAnsi="Times New Roman"/>
          <w:lang w:val="pl-PL" w:eastAsia="en-US"/>
        </w:rPr>
      </w:pPr>
    </w:p>
    <w:p w:rsidR="00F025E2" w:rsidRPr="0030357D" w:rsidRDefault="004D0650" w:rsidP="00F025E2">
      <w:pPr>
        <w:pStyle w:val="Domylnie"/>
        <w:rPr>
          <w:sz w:val="22"/>
          <w:szCs w:val="22"/>
        </w:rPr>
      </w:pPr>
      <w:r w:rsidRPr="004D0650">
        <w:rPr>
          <w:sz w:val="22"/>
          <w:szCs w:val="22"/>
        </w:rPr>
        <w:pict>
          <v:rect id="_x0000_i1025" style="width:0;height:1.5pt" o:hralign="center" o:hrstd="t" o:hr="t" fillcolor="#aca899" stroked="f"/>
        </w:pict>
      </w:r>
    </w:p>
    <w:p w:rsidR="00F025E2" w:rsidRDefault="00F025E2" w:rsidP="00E35EE6">
      <w:pPr>
        <w:pStyle w:val="Domylnie"/>
        <w:shd w:val="clear" w:color="auto" w:fill="C2D69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CZĘŚĆ OGÓLNA </w:t>
      </w:r>
    </w:p>
    <w:p w:rsidR="0009710F" w:rsidRPr="0030357D" w:rsidRDefault="0009710F" w:rsidP="008814DC">
      <w:pPr>
        <w:pStyle w:val="Domylnie"/>
        <w:rPr>
          <w:sz w:val="22"/>
          <w:szCs w:val="22"/>
        </w:rPr>
      </w:pPr>
    </w:p>
    <w:p w:rsidR="00F025E2" w:rsidRDefault="00523519" w:rsidP="00FB208B">
      <w:pPr>
        <w:pStyle w:val="Zwykytekst1"/>
        <w:numPr>
          <w:ilvl w:val="0"/>
          <w:numId w:val="25"/>
        </w:numPr>
        <w:tabs>
          <w:tab w:val="clear" w:pos="1440"/>
          <w:tab w:val="num" w:pos="0"/>
          <w:tab w:val="left" w:pos="284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560AD">
        <w:rPr>
          <w:rFonts w:ascii="Times New Roman" w:hAnsi="Times New Roman" w:cs="Times New Roman"/>
          <w:b/>
          <w:sz w:val="22"/>
          <w:szCs w:val="22"/>
        </w:rPr>
        <w:t>OŚWIADCZAMY,</w:t>
      </w:r>
      <w:r w:rsidRPr="003560AD">
        <w:rPr>
          <w:rFonts w:ascii="Times New Roman" w:hAnsi="Times New Roman" w:cs="Times New Roman"/>
          <w:sz w:val="22"/>
          <w:szCs w:val="22"/>
        </w:rPr>
        <w:t xml:space="preserve"> że zapoznaliśmy się z </w:t>
      </w:r>
      <w:r w:rsidR="00095D01">
        <w:rPr>
          <w:rFonts w:ascii="Times New Roman" w:hAnsi="Times New Roman" w:cs="Times New Roman"/>
          <w:sz w:val="22"/>
          <w:szCs w:val="22"/>
        </w:rPr>
        <w:t xml:space="preserve">treścią zaproszenia do złożenia oferty </w:t>
      </w:r>
      <w:r w:rsidRPr="003560AD">
        <w:rPr>
          <w:rFonts w:ascii="Times New Roman" w:hAnsi="Times New Roman" w:cs="Times New Roman"/>
          <w:sz w:val="22"/>
          <w:szCs w:val="22"/>
        </w:rPr>
        <w:t xml:space="preserve">oraz wyjaśnieniami i zmianami </w:t>
      </w:r>
      <w:r w:rsidR="00095D01">
        <w:rPr>
          <w:rFonts w:ascii="Times New Roman" w:hAnsi="Times New Roman" w:cs="Times New Roman"/>
          <w:sz w:val="22"/>
          <w:szCs w:val="22"/>
        </w:rPr>
        <w:t>do tego zaproszenia</w:t>
      </w:r>
      <w:r w:rsidRPr="003560AD">
        <w:rPr>
          <w:rFonts w:ascii="Times New Roman" w:hAnsi="Times New Roman" w:cs="Times New Roman"/>
          <w:sz w:val="22"/>
          <w:szCs w:val="22"/>
        </w:rPr>
        <w:t>.</w:t>
      </w:r>
    </w:p>
    <w:p w:rsidR="00FB208B" w:rsidRPr="003560AD" w:rsidRDefault="00FB208B" w:rsidP="00FB208B">
      <w:pPr>
        <w:pStyle w:val="Zwykytekst1"/>
        <w:tabs>
          <w:tab w:val="left" w:pos="284"/>
        </w:tabs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:rsidR="00523519" w:rsidRPr="003560AD" w:rsidRDefault="00523519" w:rsidP="00FB208B">
      <w:pPr>
        <w:pStyle w:val="Zwykytekst1"/>
        <w:numPr>
          <w:ilvl w:val="0"/>
          <w:numId w:val="25"/>
        </w:numPr>
        <w:tabs>
          <w:tab w:val="clear" w:pos="1440"/>
          <w:tab w:val="num" w:pos="0"/>
          <w:tab w:val="left" w:pos="284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560AD">
        <w:rPr>
          <w:rFonts w:ascii="Times New Roman" w:hAnsi="Times New Roman" w:cs="Times New Roman"/>
          <w:b/>
          <w:sz w:val="22"/>
          <w:szCs w:val="22"/>
        </w:rPr>
        <w:t>OŚWIADCZAMY</w:t>
      </w:r>
      <w:r w:rsidRPr="003560AD">
        <w:rPr>
          <w:rFonts w:ascii="Times New Roman" w:hAnsi="Times New Roman" w:cs="Times New Roman"/>
          <w:sz w:val="22"/>
          <w:szCs w:val="22"/>
        </w:rPr>
        <w:t xml:space="preserve">, że następujące części (zakresy) zamówienia </w:t>
      </w:r>
      <w:r w:rsidR="00095D01">
        <w:rPr>
          <w:rFonts w:ascii="Times New Roman" w:hAnsi="Times New Roman" w:cs="Times New Roman"/>
          <w:sz w:val="22"/>
          <w:szCs w:val="22"/>
        </w:rPr>
        <w:t>zostanę wykonane</w:t>
      </w:r>
      <w:r w:rsidRPr="003560AD">
        <w:rPr>
          <w:rFonts w:ascii="Times New Roman" w:hAnsi="Times New Roman" w:cs="Times New Roman"/>
          <w:sz w:val="22"/>
          <w:szCs w:val="22"/>
        </w:rPr>
        <w:t xml:space="preserve"> z udziałem podwykonawców:</w:t>
      </w:r>
    </w:p>
    <w:p w:rsidR="00523519" w:rsidRPr="003560AD" w:rsidRDefault="00523519" w:rsidP="00FB208B">
      <w:pPr>
        <w:pStyle w:val="Zwykytekst1"/>
        <w:tabs>
          <w:tab w:val="left" w:pos="284"/>
        </w:tabs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7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"/>
        <w:gridCol w:w="3468"/>
        <w:gridCol w:w="3119"/>
      </w:tblGrid>
      <w:tr w:rsidR="00523519" w:rsidRPr="003560AD" w:rsidTr="00F025E2">
        <w:trPr>
          <w:trHeight w:val="492"/>
          <w:jc w:val="center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3519" w:rsidRPr="003560AD" w:rsidRDefault="00523519" w:rsidP="00FB208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560AD">
              <w:rPr>
                <w:rFonts w:eastAsia="Calibri"/>
                <w:sz w:val="22"/>
                <w:szCs w:val="22"/>
                <w:lang w:eastAsia="en-US"/>
              </w:rPr>
              <w:t>Zakres</w:t>
            </w:r>
          </w:p>
        </w:tc>
        <w:tc>
          <w:tcPr>
            <w:tcW w:w="3119" w:type="dxa"/>
            <w:shd w:val="clear" w:color="auto" w:fill="D9D9D9"/>
            <w:vAlign w:val="center"/>
          </w:tcPr>
          <w:p w:rsidR="00523519" w:rsidRPr="003560AD" w:rsidRDefault="00523519" w:rsidP="00FB208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560AD">
              <w:rPr>
                <w:rFonts w:eastAsia="Calibri"/>
                <w:sz w:val="22"/>
                <w:szCs w:val="22"/>
                <w:lang w:eastAsia="en-US"/>
              </w:rPr>
              <w:t>Podwykonawca</w:t>
            </w:r>
          </w:p>
          <w:p w:rsidR="00523519" w:rsidRPr="003560AD" w:rsidRDefault="00523519" w:rsidP="00FB208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560AD">
              <w:rPr>
                <w:rFonts w:eastAsia="Calibri"/>
                <w:sz w:val="22"/>
                <w:szCs w:val="22"/>
                <w:lang w:eastAsia="en-US"/>
              </w:rPr>
              <w:t>(nazwa i adres)</w:t>
            </w:r>
          </w:p>
          <w:p w:rsidR="00523519" w:rsidRPr="003560AD" w:rsidRDefault="00523519" w:rsidP="00FB208B">
            <w:pPr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</w:tr>
      <w:tr w:rsidR="00523519" w:rsidRPr="003560AD" w:rsidTr="00F025E2">
        <w:trPr>
          <w:trHeight w:val="41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19" w:rsidRPr="003560AD" w:rsidRDefault="00523519" w:rsidP="00FB208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560AD">
              <w:rPr>
                <w:rFonts w:eastAsia="Calibri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519" w:rsidRPr="003560AD" w:rsidRDefault="00523519" w:rsidP="00FB208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Align w:val="center"/>
          </w:tcPr>
          <w:p w:rsidR="00523519" w:rsidRPr="003560AD" w:rsidRDefault="00523519" w:rsidP="00FB208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23519" w:rsidRPr="003560AD" w:rsidTr="00F025E2">
        <w:trPr>
          <w:cantSplit/>
          <w:trHeight w:val="42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19" w:rsidRPr="003560AD" w:rsidRDefault="00523519" w:rsidP="00FB208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560AD">
              <w:rPr>
                <w:rFonts w:eastAsia="Calibri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519" w:rsidRPr="003560AD" w:rsidRDefault="00523519" w:rsidP="00FB208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Align w:val="center"/>
          </w:tcPr>
          <w:p w:rsidR="00523519" w:rsidRPr="003560AD" w:rsidRDefault="00523519" w:rsidP="00FB208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FB208B" w:rsidRPr="00FB208B" w:rsidRDefault="00FB208B" w:rsidP="00FB208B">
      <w:pPr>
        <w:pStyle w:val="Zwykytekst1"/>
        <w:ind w:left="425"/>
        <w:jc w:val="both"/>
        <w:rPr>
          <w:rFonts w:ascii="Times New Roman" w:hAnsi="Times New Roman" w:cs="Times New Roman"/>
          <w:sz w:val="22"/>
          <w:szCs w:val="22"/>
        </w:rPr>
      </w:pPr>
    </w:p>
    <w:p w:rsidR="009A6443" w:rsidRDefault="00523519" w:rsidP="009A6443">
      <w:pPr>
        <w:pStyle w:val="Zwykytekst1"/>
        <w:numPr>
          <w:ilvl w:val="0"/>
          <w:numId w:val="3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560AD">
        <w:rPr>
          <w:rFonts w:ascii="Times New Roman" w:hAnsi="Times New Roman" w:cs="Times New Roman"/>
          <w:b/>
          <w:sz w:val="22"/>
          <w:szCs w:val="22"/>
        </w:rPr>
        <w:t>OŚWIADCZAMY,</w:t>
      </w:r>
      <w:r w:rsidRPr="003560AD">
        <w:rPr>
          <w:rFonts w:ascii="Times New Roman" w:hAnsi="Times New Roman" w:cs="Times New Roman"/>
          <w:sz w:val="22"/>
          <w:szCs w:val="22"/>
        </w:rPr>
        <w:t xml:space="preserve"> że zapoznaliśmy się z </w:t>
      </w:r>
      <w:r w:rsidRPr="006B023D">
        <w:rPr>
          <w:rFonts w:ascii="Times New Roman" w:hAnsi="Times New Roman" w:cs="Times New Roman"/>
          <w:i/>
          <w:sz w:val="22"/>
          <w:szCs w:val="22"/>
        </w:rPr>
        <w:t xml:space="preserve">Istotnymi dla </w:t>
      </w:r>
      <w:r w:rsidR="006B023D" w:rsidRPr="006B023D">
        <w:rPr>
          <w:rFonts w:ascii="Times New Roman" w:hAnsi="Times New Roman" w:cs="Times New Roman"/>
          <w:i/>
          <w:sz w:val="22"/>
          <w:szCs w:val="22"/>
        </w:rPr>
        <w:t>s</w:t>
      </w:r>
      <w:r w:rsidRPr="006B023D">
        <w:rPr>
          <w:rFonts w:ascii="Times New Roman" w:hAnsi="Times New Roman" w:cs="Times New Roman"/>
          <w:i/>
          <w:sz w:val="22"/>
          <w:szCs w:val="22"/>
        </w:rPr>
        <w:t>tron postanowieniami umowy</w:t>
      </w:r>
      <w:r w:rsidRPr="003560AD">
        <w:rPr>
          <w:rFonts w:ascii="Times New Roman" w:hAnsi="Times New Roman" w:cs="Times New Roman"/>
          <w:sz w:val="22"/>
          <w:szCs w:val="22"/>
        </w:rPr>
        <w:t xml:space="preserve"> zawartymi </w:t>
      </w:r>
      <w:r w:rsidR="00095D01">
        <w:rPr>
          <w:rFonts w:ascii="Times New Roman" w:hAnsi="Times New Roman" w:cs="Times New Roman"/>
          <w:sz w:val="22"/>
          <w:szCs w:val="22"/>
        </w:rPr>
        <w:t>w</w:t>
      </w:r>
      <w:r w:rsidR="00A00A1F">
        <w:rPr>
          <w:rFonts w:ascii="Times New Roman" w:hAnsi="Times New Roman" w:cs="Times New Roman"/>
          <w:sz w:val="22"/>
          <w:szCs w:val="22"/>
        </w:rPr>
        <w:t xml:space="preserve"> zaproszeniu do złożenia oferty</w:t>
      </w:r>
      <w:r w:rsidRPr="003560AD">
        <w:rPr>
          <w:rFonts w:ascii="Times New Roman" w:hAnsi="Times New Roman" w:cs="Times New Roman"/>
          <w:sz w:val="22"/>
          <w:szCs w:val="22"/>
        </w:rPr>
        <w:t xml:space="preserve"> i zobowiązujemy się, w przypadku wyboru naszej oferty, do zawarcia umowy </w:t>
      </w:r>
      <w:r w:rsidR="00095D01" w:rsidRPr="003560AD">
        <w:rPr>
          <w:rFonts w:ascii="Times New Roman" w:hAnsi="Times New Roman" w:cs="Times New Roman"/>
          <w:sz w:val="22"/>
          <w:szCs w:val="22"/>
        </w:rPr>
        <w:t>w miejscu i terminie wyznaczonym przez Zamawiającego</w:t>
      </w:r>
      <w:r w:rsidR="00095D01">
        <w:rPr>
          <w:rFonts w:ascii="Times New Roman" w:hAnsi="Times New Roman" w:cs="Times New Roman"/>
          <w:sz w:val="22"/>
          <w:szCs w:val="22"/>
        </w:rPr>
        <w:t xml:space="preserve"> i zrealizowania szkolenia zgodnie</w:t>
      </w:r>
      <w:r w:rsidRPr="003560AD">
        <w:rPr>
          <w:rFonts w:ascii="Times New Roman" w:hAnsi="Times New Roman" w:cs="Times New Roman"/>
          <w:sz w:val="22"/>
          <w:szCs w:val="22"/>
        </w:rPr>
        <w:t xml:space="preserve"> z niniejszą ofertą.</w:t>
      </w:r>
    </w:p>
    <w:p w:rsidR="00A5220B" w:rsidRPr="00A5220B" w:rsidRDefault="00A5220B" w:rsidP="00A5220B">
      <w:pPr>
        <w:pStyle w:val="Zwykytekst1"/>
        <w:ind w:left="425"/>
        <w:jc w:val="both"/>
        <w:rPr>
          <w:rFonts w:ascii="Times New Roman" w:hAnsi="Times New Roman" w:cs="Times New Roman"/>
          <w:sz w:val="22"/>
          <w:szCs w:val="22"/>
        </w:rPr>
      </w:pPr>
    </w:p>
    <w:p w:rsidR="00F025E2" w:rsidRDefault="00F025E2" w:rsidP="00FB208B">
      <w:pPr>
        <w:pStyle w:val="Zwykytekst1"/>
        <w:numPr>
          <w:ilvl w:val="0"/>
          <w:numId w:val="26"/>
        </w:numPr>
        <w:tabs>
          <w:tab w:val="left" w:pos="28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560AD">
        <w:rPr>
          <w:rFonts w:ascii="Times New Roman" w:hAnsi="Times New Roman" w:cs="Times New Roman"/>
          <w:b/>
          <w:sz w:val="22"/>
          <w:szCs w:val="22"/>
        </w:rPr>
        <w:t xml:space="preserve">AKCEPTUJEMY </w:t>
      </w:r>
      <w:r w:rsidRPr="003560AD">
        <w:rPr>
          <w:rFonts w:ascii="Times New Roman" w:hAnsi="Times New Roman" w:cs="Times New Roman"/>
          <w:sz w:val="22"/>
          <w:szCs w:val="22"/>
        </w:rPr>
        <w:t xml:space="preserve">warunki płatności określone przez Zamawiającego w </w:t>
      </w:r>
      <w:r w:rsidR="00095D01">
        <w:rPr>
          <w:rFonts w:ascii="Times New Roman" w:hAnsi="Times New Roman" w:cs="Times New Roman"/>
          <w:sz w:val="22"/>
          <w:szCs w:val="22"/>
        </w:rPr>
        <w:t xml:space="preserve">zaproszeniu do złożenia oferty. </w:t>
      </w:r>
    </w:p>
    <w:p w:rsidR="00E35EE6" w:rsidRPr="003560AD" w:rsidRDefault="00E35EE6" w:rsidP="00FB208B">
      <w:pPr>
        <w:pStyle w:val="Zwykytekst1"/>
        <w:tabs>
          <w:tab w:val="left" w:pos="284"/>
        </w:tabs>
        <w:ind w:left="283"/>
        <w:jc w:val="both"/>
        <w:rPr>
          <w:rFonts w:ascii="Times New Roman" w:hAnsi="Times New Roman" w:cs="Times New Roman"/>
          <w:sz w:val="22"/>
          <w:szCs w:val="22"/>
        </w:rPr>
      </w:pPr>
    </w:p>
    <w:p w:rsidR="00F025E2" w:rsidRPr="003560AD" w:rsidRDefault="00095D01" w:rsidP="00FB208B">
      <w:pPr>
        <w:pStyle w:val="Zwykytekst1"/>
        <w:numPr>
          <w:ilvl w:val="0"/>
          <w:numId w:val="26"/>
        </w:numPr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INFORMUJEMY,  </w:t>
      </w:r>
      <w:r w:rsidRPr="00095D01">
        <w:rPr>
          <w:rFonts w:ascii="Times New Roman" w:hAnsi="Times New Roman" w:cs="Times New Roman"/>
          <w:sz w:val="22"/>
          <w:szCs w:val="22"/>
        </w:rPr>
        <w:t>iż wszelką korespondencję</w:t>
      </w:r>
      <w:r w:rsidRPr="003560AD">
        <w:rPr>
          <w:rFonts w:ascii="Times New Roman" w:hAnsi="Times New Roman" w:cs="Times New Roman"/>
          <w:sz w:val="22"/>
          <w:szCs w:val="22"/>
        </w:rPr>
        <w:t xml:space="preserve"> </w:t>
      </w:r>
      <w:r w:rsidR="00F025E2" w:rsidRPr="003560AD">
        <w:rPr>
          <w:rFonts w:ascii="Times New Roman" w:hAnsi="Times New Roman" w:cs="Times New Roman"/>
          <w:sz w:val="22"/>
          <w:szCs w:val="22"/>
        </w:rPr>
        <w:t>w sprawie postępowania należy kierować na poniższy adres:</w:t>
      </w:r>
    </w:p>
    <w:p w:rsidR="00F025E2" w:rsidRPr="003560AD" w:rsidRDefault="00095D01" w:rsidP="00FB208B">
      <w:pPr>
        <w:pStyle w:val="Zwykytekst1"/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Nazwa wykonawcy</w:t>
      </w:r>
      <w:r w:rsidR="00F025E2" w:rsidRPr="003560AD">
        <w:rPr>
          <w:rFonts w:ascii="Times New Roman" w:hAnsi="Times New Roman" w:cs="Times New Roman"/>
          <w:sz w:val="22"/>
          <w:szCs w:val="22"/>
        </w:rPr>
        <w:t>: ______________________________________________________</w:t>
      </w:r>
    </w:p>
    <w:p w:rsidR="00F025E2" w:rsidRPr="003560AD" w:rsidRDefault="00F025E2" w:rsidP="00FB208B">
      <w:pPr>
        <w:pStyle w:val="Zwykytekst1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3560AD">
        <w:rPr>
          <w:rFonts w:ascii="Times New Roman" w:hAnsi="Times New Roman" w:cs="Times New Roman"/>
          <w:sz w:val="22"/>
          <w:szCs w:val="22"/>
        </w:rPr>
        <w:t>Adres:______________________________________________________________</w:t>
      </w:r>
    </w:p>
    <w:p w:rsidR="00F025E2" w:rsidRPr="003560AD" w:rsidRDefault="00F025E2" w:rsidP="00FB208B">
      <w:pPr>
        <w:pStyle w:val="Zwykytekst1"/>
        <w:tabs>
          <w:tab w:val="left" w:pos="426"/>
        </w:tabs>
        <w:ind w:left="425"/>
        <w:jc w:val="both"/>
        <w:rPr>
          <w:rFonts w:ascii="Times New Roman" w:hAnsi="Times New Roman" w:cs="Times New Roman"/>
          <w:sz w:val="22"/>
          <w:szCs w:val="22"/>
        </w:rPr>
      </w:pPr>
      <w:r w:rsidRPr="003560AD">
        <w:rPr>
          <w:rFonts w:ascii="Times New Roman" w:hAnsi="Times New Roman" w:cs="Times New Roman"/>
          <w:sz w:val="22"/>
          <w:szCs w:val="22"/>
        </w:rPr>
        <w:t>tel. _______________ fax _______________ e-mail: ________________________</w:t>
      </w:r>
    </w:p>
    <w:p w:rsidR="0048162C" w:rsidRPr="003560AD" w:rsidRDefault="0048162C" w:rsidP="008814DC">
      <w:pPr>
        <w:pStyle w:val="Domylnie"/>
        <w:rPr>
          <w:sz w:val="22"/>
          <w:szCs w:val="22"/>
        </w:rPr>
      </w:pPr>
    </w:p>
    <w:p w:rsidR="0048162C" w:rsidRDefault="0048162C" w:rsidP="008814DC">
      <w:pPr>
        <w:pStyle w:val="Domylnie"/>
        <w:rPr>
          <w:sz w:val="22"/>
          <w:szCs w:val="22"/>
        </w:rPr>
      </w:pPr>
    </w:p>
    <w:p w:rsidR="009A61F0" w:rsidRDefault="0009710F" w:rsidP="009A61F0">
      <w:pPr>
        <w:pStyle w:val="Domylnie"/>
        <w:ind w:left="4254" w:firstLine="709"/>
        <w:jc w:val="right"/>
        <w:rPr>
          <w:sz w:val="18"/>
          <w:szCs w:val="18"/>
        </w:rPr>
      </w:pPr>
      <w:r w:rsidRPr="0030357D">
        <w:rPr>
          <w:sz w:val="18"/>
          <w:szCs w:val="18"/>
        </w:rPr>
        <w:t>.........</w:t>
      </w:r>
      <w:r w:rsidR="009A61F0">
        <w:rPr>
          <w:sz w:val="18"/>
          <w:szCs w:val="18"/>
        </w:rPr>
        <w:t>................</w:t>
      </w:r>
      <w:r w:rsidRPr="0030357D">
        <w:rPr>
          <w:sz w:val="18"/>
          <w:szCs w:val="18"/>
        </w:rPr>
        <w:t>..................................................................</w:t>
      </w:r>
      <w:r w:rsidR="009A61F0">
        <w:rPr>
          <w:sz w:val="18"/>
          <w:szCs w:val="18"/>
        </w:rPr>
        <w:t>.........................</w:t>
      </w:r>
    </w:p>
    <w:p w:rsidR="0009710F" w:rsidRPr="0030357D" w:rsidRDefault="0009710F" w:rsidP="009A61F0">
      <w:pPr>
        <w:pStyle w:val="Domylnie"/>
        <w:jc w:val="right"/>
        <w:rPr>
          <w:sz w:val="18"/>
          <w:szCs w:val="18"/>
        </w:rPr>
      </w:pPr>
      <w:r w:rsidRPr="0030357D">
        <w:rPr>
          <w:sz w:val="18"/>
          <w:szCs w:val="18"/>
        </w:rPr>
        <w:t>pieczęć</w:t>
      </w:r>
      <w:r w:rsidR="009A61F0">
        <w:rPr>
          <w:sz w:val="18"/>
          <w:szCs w:val="18"/>
        </w:rPr>
        <w:t xml:space="preserve"> wykonawcy </w:t>
      </w:r>
      <w:r w:rsidRPr="0030357D">
        <w:rPr>
          <w:sz w:val="18"/>
          <w:szCs w:val="18"/>
        </w:rPr>
        <w:t xml:space="preserve"> i podpis osoby  uprawnionej  ze strony wykonawcy</w:t>
      </w:r>
    </w:p>
    <w:p w:rsidR="0009710F" w:rsidRDefault="0009710F" w:rsidP="008814DC">
      <w:pPr>
        <w:pStyle w:val="Domylnie"/>
        <w:rPr>
          <w:sz w:val="22"/>
          <w:szCs w:val="22"/>
        </w:rPr>
      </w:pPr>
    </w:p>
    <w:p w:rsidR="006B023D" w:rsidRDefault="006B023D" w:rsidP="008814DC">
      <w:pPr>
        <w:pStyle w:val="Domylnie"/>
        <w:rPr>
          <w:sz w:val="22"/>
          <w:szCs w:val="22"/>
        </w:rPr>
      </w:pPr>
    </w:p>
    <w:p w:rsidR="006B023D" w:rsidRDefault="006B023D" w:rsidP="008814DC">
      <w:pPr>
        <w:pStyle w:val="Domylnie"/>
        <w:rPr>
          <w:sz w:val="22"/>
          <w:szCs w:val="22"/>
        </w:rPr>
      </w:pPr>
    </w:p>
    <w:p w:rsidR="006B023D" w:rsidRDefault="006B023D" w:rsidP="008814DC">
      <w:pPr>
        <w:pStyle w:val="Domylnie"/>
        <w:rPr>
          <w:sz w:val="22"/>
          <w:szCs w:val="22"/>
        </w:rPr>
      </w:pPr>
    </w:p>
    <w:p w:rsidR="003172B7" w:rsidRDefault="003172B7" w:rsidP="008814DC">
      <w:pPr>
        <w:pStyle w:val="Domylnie"/>
        <w:rPr>
          <w:sz w:val="22"/>
          <w:szCs w:val="22"/>
        </w:rPr>
      </w:pPr>
    </w:p>
    <w:p w:rsidR="003172B7" w:rsidRDefault="003172B7" w:rsidP="008814DC">
      <w:pPr>
        <w:pStyle w:val="Domylnie"/>
        <w:rPr>
          <w:sz w:val="22"/>
          <w:szCs w:val="22"/>
        </w:rPr>
      </w:pPr>
    </w:p>
    <w:p w:rsidR="000A6742" w:rsidRPr="0030357D" w:rsidRDefault="004D0650" w:rsidP="008814DC">
      <w:pPr>
        <w:pStyle w:val="Domylnie"/>
        <w:rPr>
          <w:sz w:val="22"/>
          <w:szCs w:val="22"/>
        </w:rPr>
      </w:pPr>
      <w:r w:rsidRPr="004D0650">
        <w:rPr>
          <w:sz w:val="22"/>
          <w:szCs w:val="22"/>
        </w:rPr>
        <w:pict>
          <v:rect id="_x0000_i1026" style="width:0;height:1.5pt" o:hralign="center" o:hrstd="t" o:hr="t" fillcolor="#aca899" stroked="f"/>
        </w:pict>
      </w:r>
    </w:p>
    <w:p w:rsidR="00317A1F" w:rsidRDefault="002112E7" w:rsidP="00E35EE6">
      <w:pPr>
        <w:pStyle w:val="Domylnie"/>
        <w:shd w:val="clear" w:color="auto" w:fill="C2D69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OPIS OFEROWANEGO</w:t>
      </w:r>
      <w:r w:rsidR="00CA1D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SZKOLENIA</w:t>
      </w:r>
    </w:p>
    <w:p w:rsidR="00D968C9" w:rsidRPr="0030357D" w:rsidRDefault="0004093D" w:rsidP="002112E7">
      <w:pPr>
        <w:pStyle w:val="Domylni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73A6D" w:rsidRPr="00D20D19" w:rsidRDefault="00DD6655" w:rsidP="00073A6D">
      <w:pPr>
        <w:spacing w:line="276" w:lineRule="auto"/>
        <w:jc w:val="both"/>
        <w:rPr>
          <w:b/>
          <w:sz w:val="22"/>
          <w:szCs w:val="22"/>
        </w:rPr>
      </w:pPr>
      <w:r w:rsidRPr="00696891">
        <w:rPr>
          <w:sz w:val="22"/>
          <w:szCs w:val="22"/>
        </w:rPr>
        <w:t xml:space="preserve">Szkolenie </w:t>
      </w:r>
      <w:r w:rsidR="00073A6D" w:rsidRPr="00D20D19">
        <w:rPr>
          <w:b/>
          <w:sz w:val="22"/>
          <w:szCs w:val="22"/>
        </w:rPr>
        <w:t xml:space="preserve">dla </w:t>
      </w:r>
      <w:r w:rsidR="00085AD6">
        <w:rPr>
          <w:b/>
          <w:sz w:val="22"/>
          <w:szCs w:val="22"/>
        </w:rPr>
        <w:t>48</w:t>
      </w:r>
      <w:r w:rsidR="00073A6D" w:rsidRPr="00D20D19">
        <w:rPr>
          <w:b/>
          <w:sz w:val="22"/>
          <w:szCs w:val="22"/>
        </w:rPr>
        <w:t xml:space="preserve"> osób</w:t>
      </w:r>
      <w:r w:rsidR="00073A6D" w:rsidRPr="00D20D19">
        <w:rPr>
          <w:sz w:val="22"/>
          <w:szCs w:val="22"/>
        </w:rPr>
        <w:t xml:space="preserve"> bezrobotnych w zakresie: </w:t>
      </w:r>
      <w:r w:rsidR="00073A6D" w:rsidRPr="00D20D19">
        <w:rPr>
          <w:b/>
          <w:sz w:val="22"/>
          <w:szCs w:val="22"/>
        </w:rPr>
        <w:t>„</w:t>
      </w:r>
      <w:r w:rsidR="006B023D">
        <w:rPr>
          <w:b/>
          <w:sz w:val="22"/>
          <w:szCs w:val="22"/>
        </w:rPr>
        <w:t xml:space="preserve">ABC </w:t>
      </w:r>
      <w:r w:rsidR="00085AD6">
        <w:rPr>
          <w:b/>
          <w:sz w:val="22"/>
          <w:szCs w:val="22"/>
        </w:rPr>
        <w:t>Biznesu</w:t>
      </w:r>
      <w:r w:rsidR="00073A6D" w:rsidRPr="00D20D19">
        <w:rPr>
          <w:b/>
          <w:sz w:val="22"/>
          <w:szCs w:val="22"/>
        </w:rPr>
        <w:t xml:space="preserve">”  </w:t>
      </w:r>
      <w:r w:rsidR="00073A6D" w:rsidRPr="00E35EE6">
        <w:rPr>
          <w:sz w:val="22"/>
          <w:szCs w:val="22"/>
        </w:rPr>
        <w:t>finansowane</w:t>
      </w:r>
      <w:r w:rsidR="00073A6D" w:rsidRPr="00D20D19">
        <w:rPr>
          <w:sz w:val="22"/>
          <w:szCs w:val="22"/>
        </w:rPr>
        <w:t xml:space="preserve"> </w:t>
      </w:r>
      <w:r w:rsidR="00E35EE6">
        <w:rPr>
          <w:sz w:val="22"/>
          <w:szCs w:val="22"/>
        </w:rPr>
        <w:t>z Funduszu Pracy</w:t>
      </w:r>
    </w:p>
    <w:p w:rsidR="00D71DA5" w:rsidRPr="0030357D" w:rsidRDefault="00D71DA5" w:rsidP="00E4762B">
      <w:pPr>
        <w:spacing w:line="276" w:lineRule="auto"/>
        <w:jc w:val="both"/>
        <w:rPr>
          <w:b/>
        </w:rPr>
      </w:pPr>
    </w:p>
    <w:p w:rsidR="00D71DA5" w:rsidRPr="0030357D" w:rsidRDefault="00D71DA5" w:rsidP="00D71DA5">
      <w:pPr>
        <w:spacing w:after="200"/>
        <w:contextualSpacing/>
        <w:rPr>
          <w:sz w:val="22"/>
          <w:szCs w:val="22"/>
        </w:rPr>
      </w:pPr>
      <w:r w:rsidRPr="0030357D">
        <w:rPr>
          <w:sz w:val="22"/>
          <w:szCs w:val="22"/>
        </w:rPr>
        <w:t xml:space="preserve">Wymagania  wstępne dla uczestników szkolenia: </w:t>
      </w:r>
    </w:p>
    <w:p w:rsidR="00D71DA5" w:rsidRPr="0030357D" w:rsidRDefault="00591F15" w:rsidP="00D71DA5">
      <w:pPr>
        <w:spacing w:after="200"/>
        <w:contextualSpacing/>
        <w:rPr>
          <w:sz w:val="22"/>
          <w:szCs w:val="22"/>
        </w:rPr>
      </w:pPr>
      <w:r w:rsidRPr="0030357D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:rsidR="00591F15" w:rsidRPr="0030357D" w:rsidRDefault="00591F15" w:rsidP="00D71DA5">
      <w:pPr>
        <w:spacing w:after="200"/>
        <w:contextualSpacing/>
        <w:rPr>
          <w:sz w:val="22"/>
          <w:szCs w:val="22"/>
        </w:rPr>
      </w:pPr>
      <w:r w:rsidRPr="0030357D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:rsidR="00EA699B" w:rsidRPr="0030357D" w:rsidRDefault="00EA699B" w:rsidP="00EA699B">
      <w:pPr>
        <w:pStyle w:val="Tekstpodstawowy"/>
        <w:rPr>
          <w:rFonts w:ascii="Times New Roman" w:hAnsi="Times New Roman"/>
          <w:szCs w:val="22"/>
        </w:rPr>
      </w:pPr>
      <w:r w:rsidRPr="0030357D">
        <w:rPr>
          <w:rFonts w:ascii="Times New Roman" w:hAnsi="Times New Roman"/>
          <w:szCs w:val="22"/>
        </w:rPr>
        <w:t>Cel realizacji szkolenia w kategoriach efektów  uczenia się :</w:t>
      </w:r>
    </w:p>
    <w:p w:rsidR="00EA699B" w:rsidRPr="0030357D" w:rsidRDefault="00EA699B" w:rsidP="00EA699B">
      <w:pPr>
        <w:pStyle w:val="Tekstpodstawowy"/>
        <w:rPr>
          <w:rFonts w:ascii="Times New Roman" w:hAnsi="Times New Roman"/>
          <w:szCs w:val="22"/>
        </w:rPr>
      </w:pPr>
      <w:r w:rsidRPr="0030357D">
        <w:rPr>
          <w:rFonts w:ascii="Times New Roman" w:hAnsi="Times New Roman"/>
          <w:szCs w:val="22"/>
        </w:rPr>
        <w:t>Zakres wiedzy do uzyskania…………………………………………………………………………………………..</w:t>
      </w:r>
    </w:p>
    <w:p w:rsidR="00EA699B" w:rsidRPr="0030357D" w:rsidRDefault="00EA699B" w:rsidP="00EA699B">
      <w:pPr>
        <w:pStyle w:val="Tekstpodstawowy"/>
        <w:rPr>
          <w:rFonts w:ascii="Times New Roman" w:hAnsi="Times New Roman"/>
          <w:szCs w:val="22"/>
        </w:rPr>
      </w:pPr>
      <w:r w:rsidRPr="0030357D">
        <w:rPr>
          <w:rFonts w:ascii="Times New Roman" w:hAnsi="Times New Roman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:rsidR="00EA699B" w:rsidRPr="0030357D" w:rsidRDefault="00EA699B" w:rsidP="00EA699B">
      <w:pPr>
        <w:pStyle w:val="Tekstpodstawowy"/>
        <w:rPr>
          <w:rFonts w:ascii="Times New Roman" w:hAnsi="Times New Roman"/>
          <w:szCs w:val="22"/>
        </w:rPr>
      </w:pPr>
      <w:r w:rsidRPr="0030357D">
        <w:rPr>
          <w:rFonts w:ascii="Times New Roman" w:hAnsi="Times New Roman"/>
          <w:szCs w:val="22"/>
        </w:rPr>
        <w:t>Zakres umiejętności do uzyskania..................................................................................................................................</w:t>
      </w:r>
    </w:p>
    <w:p w:rsidR="00EA699B" w:rsidRPr="0030357D" w:rsidRDefault="00EA699B" w:rsidP="00EA699B">
      <w:pPr>
        <w:pStyle w:val="Tekstpodstawowy"/>
        <w:rPr>
          <w:rFonts w:ascii="Times New Roman" w:hAnsi="Times New Roman"/>
          <w:szCs w:val="22"/>
        </w:rPr>
      </w:pPr>
      <w:r w:rsidRPr="0030357D">
        <w:rPr>
          <w:rFonts w:ascii="Times New Roman" w:hAnsi="Times New Roman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:rsidR="00EA699B" w:rsidRPr="0030357D" w:rsidRDefault="00EA699B" w:rsidP="00EA699B">
      <w:pPr>
        <w:pStyle w:val="Tekstpodstawowy"/>
        <w:rPr>
          <w:rFonts w:ascii="Times New Roman" w:hAnsi="Times New Roman"/>
          <w:szCs w:val="22"/>
        </w:rPr>
      </w:pPr>
      <w:r w:rsidRPr="0030357D">
        <w:rPr>
          <w:rFonts w:ascii="Times New Roman" w:hAnsi="Times New Roman"/>
          <w:szCs w:val="22"/>
        </w:rPr>
        <w:t>Zakres kompetencji społecznych ……………………………………………………………………………………..</w:t>
      </w:r>
    </w:p>
    <w:p w:rsidR="00EA699B" w:rsidRPr="0030357D" w:rsidRDefault="00EA699B" w:rsidP="00EA699B">
      <w:pPr>
        <w:pStyle w:val="Tekstpodstawowy"/>
        <w:rPr>
          <w:rFonts w:ascii="Times New Roman" w:hAnsi="Times New Roman"/>
          <w:szCs w:val="22"/>
        </w:rPr>
      </w:pPr>
      <w:r w:rsidRPr="0030357D">
        <w:rPr>
          <w:rFonts w:ascii="Times New Roman" w:hAnsi="Times New Roman"/>
          <w:szCs w:val="22"/>
        </w:rPr>
        <w:t>………………………………………………………………………………………………………………………….</w:t>
      </w:r>
    </w:p>
    <w:p w:rsidR="00824D9D" w:rsidRPr="0030357D" w:rsidRDefault="00824D9D" w:rsidP="00D71DA5">
      <w:pPr>
        <w:pStyle w:val="Tekstpodstawowy"/>
        <w:rPr>
          <w:rFonts w:ascii="Times New Roman" w:hAnsi="Times New Roman"/>
          <w:szCs w:val="22"/>
        </w:rPr>
      </w:pPr>
    </w:p>
    <w:p w:rsidR="00D71DA5" w:rsidRPr="0030357D" w:rsidRDefault="00D71DA5" w:rsidP="00D71DA5">
      <w:pPr>
        <w:pStyle w:val="Tekstpodstawowy"/>
        <w:rPr>
          <w:rFonts w:ascii="Times New Roman" w:hAnsi="Times New Roman"/>
          <w:b/>
          <w:szCs w:val="22"/>
        </w:rPr>
      </w:pPr>
      <w:r w:rsidRPr="0030357D">
        <w:rPr>
          <w:rFonts w:ascii="Times New Roman" w:hAnsi="Times New Roman"/>
          <w:b/>
          <w:szCs w:val="22"/>
        </w:rPr>
        <w:t>A. ORGANIZACJA SZKOLENIA</w:t>
      </w:r>
    </w:p>
    <w:p w:rsidR="00D71DA5" w:rsidRPr="0030357D" w:rsidRDefault="00D71DA5" w:rsidP="00D71DA5">
      <w:pPr>
        <w:pStyle w:val="Tekstpodstawowy"/>
        <w:tabs>
          <w:tab w:val="num" w:pos="1800"/>
        </w:tabs>
        <w:rPr>
          <w:rFonts w:ascii="Times New Roman" w:hAnsi="Times New Roman"/>
          <w:szCs w:val="22"/>
        </w:rPr>
      </w:pPr>
    </w:p>
    <w:p w:rsidR="00D71DA5" w:rsidRPr="00011B71" w:rsidRDefault="00D71DA5" w:rsidP="00D71DA5">
      <w:pPr>
        <w:pStyle w:val="Tekstpodstawowy"/>
        <w:tabs>
          <w:tab w:val="num" w:pos="1800"/>
        </w:tabs>
        <w:rPr>
          <w:rFonts w:ascii="Times New Roman" w:hAnsi="Times New Roman"/>
          <w:b/>
          <w:szCs w:val="22"/>
        </w:rPr>
      </w:pPr>
      <w:r w:rsidRPr="00011B71">
        <w:rPr>
          <w:rFonts w:ascii="Times New Roman" w:hAnsi="Times New Roman"/>
          <w:b/>
          <w:szCs w:val="22"/>
        </w:rPr>
        <w:t>1. Termin realizacji szkolenia</w:t>
      </w:r>
    </w:p>
    <w:p w:rsidR="00F723E5" w:rsidRDefault="00F723E5" w:rsidP="00F723E5">
      <w:pPr>
        <w:pStyle w:val="Tekstpodstawowy3"/>
        <w:numPr>
          <w:ilvl w:val="0"/>
          <w:numId w:val="33"/>
        </w:numPr>
        <w:ind w:left="709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I grupa szkoleniowa </w:t>
      </w:r>
      <w:r w:rsidRPr="00915155">
        <w:rPr>
          <w:sz w:val="22"/>
          <w:szCs w:val="22"/>
        </w:rPr>
        <w:t xml:space="preserve">od </w:t>
      </w:r>
      <w:r w:rsidR="00085AD6" w:rsidRPr="00915155">
        <w:rPr>
          <w:sz w:val="22"/>
          <w:szCs w:val="22"/>
        </w:rPr>
        <w:t xml:space="preserve">04.04.2018 do 10.04.2018 </w:t>
      </w:r>
      <w:r w:rsidRPr="00915155">
        <w:rPr>
          <w:sz w:val="22"/>
          <w:szCs w:val="22"/>
        </w:rPr>
        <w:t>;</w:t>
      </w:r>
    </w:p>
    <w:p w:rsidR="00F723E5" w:rsidRPr="00F723E5" w:rsidRDefault="00F723E5" w:rsidP="00F723E5">
      <w:pPr>
        <w:pStyle w:val="Tekstpodstawowy3"/>
        <w:numPr>
          <w:ilvl w:val="0"/>
          <w:numId w:val="33"/>
        </w:numPr>
        <w:ind w:left="709"/>
        <w:rPr>
          <w:b w:val="0"/>
          <w:sz w:val="22"/>
          <w:szCs w:val="22"/>
        </w:rPr>
      </w:pPr>
      <w:r w:rsidRPr="00F723E5">
        <w:rPr>
          <w:b w:val="0"/>
          <w:sz w:val="22"/>
          <w:szCs w:val="22"/>
        </w:rPr>
        <w:t xml:space="preserve">pozostałe grupy : </w:t>
      </w:r>
      <w:r w:rsidR="00085AD6" w:rsidRPr="00C515F1">
        <w:rPr>
          <w:b w:val="0"/>
          <w:sz w:val="22"/>
          <w:szCs w:val="22"/>
        </w:rPr>
        <w:t xml:space="preserve">zakończenie  </w:t>
      </w:r>
      <w:r w:rsidR="00085AD6" w:rsidRPr="00C515F1">
        <w:rPr>
          <w:sz w:val="22"/>
          <w:szCs w:val="22"/>
        </w:rPr>
        <w:t xml:space="preserve">maksymalnie do </w:t>
      </w:r>
      <w:r w:rsidR="00085AD6">
        <w:rPr>
          <w:sz w:val="22"/>
          <w:szCs w:val="22"/>
        </w:rPr>
        <w:t>30.11.2018</w:t>
      </w:r>
      <w:r w:rsidR="00085AD6" w:rsidRPr="00C515F1">
        <w:rPr>
          <w:sz w:val="22"/>
          <w:szCs w:val="22"/>
        </w:rPr>
        <w:t xml:space="preserve"> r.</w:t>
      </w:r>
    </w:p>
    <w:p w:rsidR="00FB208B" w:rsidRDefault="00FB208B" w:rsidP="00D71DA5">
      <w:pPr>
        <w:pStyle w:val="Domylnie"/>
        <w:rPr>
          <w:b/>
          <w:sz w:val="22"/>
          <w:szCs w:val="22"/>
        </w:rPr>
      </w:pPr>
    </w:p>
    <w:p w:rsidR="00D71DA5" w:rsidRPr="00011B71" w:rsidRDefault="00D71DA5" w:rsidP="00D71DA5">
      <w:pPr>
        <w:pStyle w:val="Domylnie"/>
        <w:rPr>
          <w:b/>
          <w:sz w:val="22"/>
          <w:szCs w:val="22"/>
        </w:rPr>
      </w:pPr>
      <w:r w:rsidRPr="00011B71">
        <w:rPr>
          <w:b/>
          <w:sz w:val="22"/>
          <w:szCs w:val="22"/>
        </w:rPr>
        <w:t>2. Miejsce przeprowadzenia szkolenia:</w:t>
      </w:r>
    </w:p>
    <w:p w:rsidR="00D71DA5" w:rsidRPr="0030357D" w:rsidRDefault="00591F15" w:rsidP="00591F15">
      <w:pPr>
        <w:pStyle w:val="Tekstpodstawowy"/>
        <w:tabs>
          <w:tab w:val="left" w:pos="426"/>
          <w:tab w:val="num" w:pos="1800"/>
        </w:tabs>
        <w:ind w:left="284"/>
        <w:rPr>
          <w:rFonts w:ascii="Times New Roman" w:hAnsi="Times New Roman"/>
          <w:szCs w:val="22"/>
        </w:rPr>
      </w:pPr>
      <w:r w:rsidRPr="0030357D">
        <w:rPr>
          <w:rFonts w:ascii="Times New Roman" w:hAnsi="Times New Roman"/>
          <w:szCs w:val="22"/>
        </w:rPr>
        <w:t xml:space="preserve">- zajęcia teoretyczne </w:t>
      </w:r>
      <w:r w:rsidR="003172B7">
        <w:rPr>
          <w:rFonts w:ascii="Times New Roman" w:hAnsi="Times New Roman"/>
          <w:szCs w:val="22"/>
        </w:rPr>
        <w:t xml:space="preserve">: </w:t>
      </w:r>
      <w:r w:rsidRPr="0030357D">
        <w:rPr>
          <w:rFonts w:ascii="Times New Roman" w:hAnsi="Times New Roman"/>
          <w:szCs w:val="22"/>
        </w:rPr>
        <w:t>................................................................................................................................................</w:t>
      </w:r>
    </w:p>
    <w:p w:rsidR="00D71DA5" w:rsidRPr="0030357D" w:rsidRDefault="00D71DA5" w:rsidP="00591F15">
      <w:pPr>
        <w:pStyle w:val="Tekstpodstawowy"/>
        <w:tabs>
          <w:tab w:val="left" w:pos="426"/>
          <w:tab w:val="num" w:pos="1800"/>
        </w:tabs>
        <w:ind w:left="284"/>
        <w:rPr>
          <w:rFonts w:ascii="Times New Roman" w:hAnsi="Times New Roman"/>
          <w:szCs w:val="22"/>
        </w:rPr>
      </w:pPr>
      <w:r w:rsidRPr="0030357D">
        <w:rPr>
          <w:rFonts w:ascii="Times New Roman" w:hAnsi="Times New Roman"/>
          <w:szCs w:val="22"/>
        </w:rPr>
        <w:t>- zajęcia praktyczne</w:t>
      </w:r>
      <w:r w:rsidR="003172B7">
        <w:rPr>
          <w:rFonts w:ascii="Times New Roman" w:hAnsi="Times New Roman"/>
          <w:szCs w:val="22"/>
        </w:rPr>
        <w:t>:</w:t>
      </w:r>
      <w:r w:rsidR="00591F15" w:rsidRPr="0030357D">
        <w:rPr>
          <w:rFonts w:ascii="Times New Roman" w:hAnsi="Times New Roman"/>
          <w:szCs w:val="22"/>
        </w:rPr>
        <w:t>...................................................................................................................................................</w:t>
      </w:r>
    </w:p>
    <w:p w:rsidR="00D71DA5" w:rsidRPr="0030357D" w:rsidRDefault="00D71DA5" w:rsidP="00D71DA5">
      <w:pPr>
        <w:pStyle w:val="Tekstpodstawowy"/>
        <w:tabs>
          <w:tab w:val="left" w:pos="426"/>
          <w:tab w:val="num" w:pos="1800"/>
        </w:tabs>
        <w:rPr>
          <w:rFonts w:ascii="Times New Roman" w:hAnsi="Times New Roman"/>
          <w:szCs w:val="22"/>
        </w:rPr>
      </w:pPr>
    </w:p>
    <w:p w:rsidR="006B023D" w:rsidRPr="006B023D" w:rsidRDefault="00D71DA5" w:rsidP="006B023D">
      <w:pPr>
        <w:pStyle w:val="Tekstpodstawowy3"/>
        <w:rPr>
          <w:b w:val="0"/>
          <w:sz w:val="22"/>
          <w:szCs w:val="22"/>
        </w:rPr>
      </w:pPr>
      <w:r w:rsidRPr="006B023D">
        <w:rPr>
          <w:b w:val="0"/>
          <w:sz w:val="22"/>
          <w:szCs w:val="22"/>
        </w:rPr>
        <w:t xml:space="preserve">3. </w:t>
      </w:r>
      <w:r w:rsidR="00B53980" w:rsidRPr="006B023D">
        <w:rPr>
          <w:sz w:val="22"/>
          <w:szCs w:val="22"/>
        </w:rPr>
        <w:t>Formy i metody prowadzenia zajęć</w:t>
      </w:r>
      <w:r w:rsidR="006B023D" w:rsidRPr="006B023D">
        <w:rPr>
          <w:sz w:val="22"/>
          <w:szCs w:val="22"/>
        </w:rPr>
        <w:t>:</w:t>
      </w:r>
      <w:r w:rsidR="00B53980" w:rsidRPr="006B023D">
        <w:rPr>
          <w:sz w:val="22"/>
          <w:szCs w:val="22"/>
        </w:rPr>
        <w:t xml:space="preserve"> </w:t>
      </w:r>
    </w:p>
    <w:p w:rsidR="006B023D" w:rsidRPr="00E014ED" w:rsidRDefault="006B023D" w:rsidP="006B023D">
      <w:pPr>
        <w:pStyle w:val="Tekstpodstawowy3"/>
        <w:rPr>
          <w:b w:val="0"/>
          <w:sz w:val="22"/>
          <w:szCs w:val="22"/>
        </w:rPr>
      </w:pPr>
      <w:r w:rsidRPr="00A71FC1">
        <w:rPr>
          <w:b w:val="0"/>
          <w:i/>
          <w:sz w:val="22"/>
          <w:szCs w:val="22"/>
        </w:rPr>
        <w:t>Zajęcia będą prowadzone w formie umożliwiającej uzyskanie najlepszych efektów kształcenia dla danego zakresu szkolenia z uwzględnieniem konsultacji indywidualnych dla uczestników szkolenia mających trudności w opanowaniu materiału, przy zastosowaniu następujących metod nauczania</w:t>
      </w:r>
      <w:r>
        <w:rPr>
          <w:b w:val="0"/>
          <w:sz w:val="22"/>
          <w:szCs w:val="22"/>
        </w:rPr>
        <w:t>:</w:t>
      </w:r>
    </w:p>
    <w:p w:rsidR="00B53980" w:rsidRPr="0030357D" w:rsidRDefault="00B53980" w:rsidP="00B53980">
      <w:pPr>
        <w:pStyle w:val="Tekstpodstawowy"/>
        <w:tabs>
          <w:tab w:val="left" w:pos="426"/>
          <w:tab w:val="num" w:pos="1800"/>
        </w:tabs>
        <w:rPr>
          <w:rFonts w:ascii="Times New Roman" w:hAnsi="Times New Roman"/>
          <w:szCs w:val="22"/>
        </w:rPr>
      </w:pPr>
      <w:r w:rsidRPr="0030357D">
        <w:rPr>
          <w:rFonts w:ascii="Times New Roman" w:hAnsi="Times New Roman"/>
          <w:szCs w:val="22"/>
        </w:rPr>
        <w:t>.................................</w:t>
      </w:r>
      <w:r>
        <w:rPr>
          <w:rFonts w:ascii="Times New Roman" w:hAnsi="Times New Roman"/>
          <w:szCs w:val="22"/>
        </w:rPr>
        <w:t>...................................................</w:t>
      </w:r>
      <w:r w:rsidRPr="0030357D">
        <w:rPr>
          <w:rFonts w:ascii="Times New Roman" w:hAnsi="Times New Roman"/>
          <w:szCs w:val="22"/>
        </w:rPr>
        <w:t>..</w:t>
      </w:r>
      <w:r w:rsidR="006B023D">
        <w:rPr>
          <w:rFonts w:ascii="Times New Roman" w:hAnsi="Times New Roman"/>
          <w:szCs w:val="22"/>
        </w:rPr>
        <w:t>......</w:t>
      </w:r>
      <w:r w:rsidRPr="0030357D">
        <w:rPr>
          <w:rFonts w:ascii="Times New Roman" w:hAnsi="Times New Roman"/>
          <w:szCs w:val="22"/>
        </w:rPr>
        <w:t>.....</w:t>
      </w:r>
      <w:r w:rsidR="003172B7">
        <w:rPr>
          <w:rFonts w:ascii="Times New Roman" w:hAnsi="Times New Roman"/>
          <w:szCs w:val="22"/>
        </w:rPr>
        <w:t>........................................................</w:t>
      </w:r>
      <w:r w:rsidRPr="0030357D">
        <w:rPr>
          <w:rFonts w:ascii="Times New Roman" w:hAnsi="Times New Roman"/>
          <w:szCs w:val="22"/>
        </w:rPr>
        <w:t>..</w:t>
      </w:r>
      <w:r>
        <w:rPr>
          <w:rFonts w:ascii="Times New Roman" w:hAnsi="Times New Roman"/>
          <w:szCs w:val="22"/>
        </w:rPr>
        <w:t>..............................</w:t>
      </w:r>
    </w:p>
    <w:p w:rsidR="00B53980" w:rsidRPr="0030357D" w:rsidRDefault="00B53980" w:rsidP="00B53980">
      <w:pPr>
        <w:pStyle w:val="Tekstpodstawowy"/>
        <w:tabs>
          <w:tab w:val="left" w:pos="426"/>
          <w:tab w:val="num" w:pos="1800"/>
        </w:tabs>
        <w:rPr>
          <w:rFonts w:ascii="Times New Roman" w:hAnsi="Times New Roman"/>
          <w:szCs w:val="22"/>
        </w:rPr>
      </w:pPr>
      <w:r w:rsidRPr="0030357D">
        <w:rPr>
          <w:rFonts w:ascii="Times New Roman" w:hAnsi="Times New Roman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:rsidR="00B53980" w:rsidRPr="0030357D" w:rsidRDefault="00B53980" w:rsidP="00B53980">
      <w:pPr>
        <w:pStyle w:val="Tekstpodstawowy"/>
        <w:tabs>
          <w:tab w:val="left" w:pos="426"/>
          <w:tab w:val="num" w:pos="1800"/>
        </w:tabs>
        <w:rPr>
          <w:rFonts w:ascii="Times New Roman" w:hAnsi="Times New Roman"/>
          <w:szCs w:val="22"/>
        </w:rPr>
      </w:pPr>
      <w:r w:rsidRPr="0030357D">
        <w:rPr>
          <w:rFonts w:ascii="Times New Roman" w:hAnsi="Times New Roman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:rsidR="00E35EE6" w:rsidRDefault="00E35EE6" w:rsidP="00D71DA5">
      <w:pPr>
        <w:pStyle w:val="Tekstpodstawowy"/>
        <w:tabs>
          <w:tab w:val="num" w:pos="1800"/>
        </w:tabs>
        <w:rPr>
          <w:rFonts w:ascii="Times New Roman" w:hAnsi="Times New Roman"/>
          <w:b/>
          <w:szCs w:val="22"/>
        </w:rPr>
      </w:pPr>
    </w:p>
    <w:p w:rsidR="00D71DA5" w:rsidRDefault="00D71DA5" w:rsidP="00D71DA5">
      <w:pPr>
        <w:pStyle w:val="Tekstpodstawowy"/>
        <w:tabs>
          <w:tab w:val="num" w:pos="1800"/>
        </w:tabs>
        <w:rPr>
          <w:rFonts w:ascii="Times New Roman" w:hAnsi="Times New Roman"/>
          <w:b/>
          <w:szCs w:val="22"/>
        </w:rPr>
      </w:pPr>
      <w:r w:rsidRPr="0030357D">
        <w:rPr>
          <w:rFonts w:ascii="Times New Roman" w:hAnsi="Times New Roman"/>
          <w:b/>
          <w:szCs w:val="22"/>
        </w:rPr>
        <w:t xml:space="preserve">B. </w:t>
      </w:r>
      <w:r w:rsidR="0004093D">
        <w:rPr>
          <w:rFonts w:ascii="Times New Roman" w:hAnsi="Times New Roman"/>
          <w:b/>
          <w:szCs w:val="22"/>
        </w:rPr>
        <w:t>PROGRAM SZKOLENIA</w:t>
      </w:r>
    </w:p>
    <w:p w:rsidR="00DC0477" w:rsidRPr="0030357D" w:rsidRDefault="00DC0477" w:rsidP="00D71DA5">
      <w:pPr>
        <w:pStyle w:val="Tekstpodstawowy"/>
        <w:tabs>
          <w:tab w:val="num" w:pos="1800"/>
        </w:tabs>
        <w:rPr>
          <w:rFonts w:ascii="Times New Roman" w:hAnsi="Times New Roman"/>
          <w:b/>
          <w:szCs w:val="22"/>
        </w:rPr>
      </w:pPr>
    </w:p>
    <w:tbl>
      <w:tblPr>
        <w:tblpPr w:leftFromText="141" w:rightFromText="141" w:vertAnchor="text" w:tblpXSpec="center" w:tblpY="5"/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150"/>
        <w:gridCol w:w="2518"/>
      </w:tblGrid>
      <w:tr w:rsidR="00DC0477" w:rsidTr="00E35EE6">
        <w:tc>
          <w:tcPr>
            <w:tcW w:w="8150" w:type="dxa"/>
            <w:shd w:val="clear" w:color="auto" w:fill="C2D69B"/>
          </w:tcPr>
          <w:p w:rsidR="00DC0477" w:rsidRPr="00DC0477" w:rsidRDefault="00DC0477" w:rsidP="006A4843">
            <w:pPr>
              <w:pStyle w:val="Tekstpodstawowy"/>
              <w:jc w:val="center"/>
              <w:rPr>
                <w:rFonts w:ascii="Times New Roman" w:hAnsi="Times New Roman"/>
                <w:b/>
                <w:szCs w:val="22"/>
              </w:rPr>
            </w:pPr>
            <w:r w:rsidRPr="00DC0477">
              <w:rPr>
                <w:rFonts w:ascii="Times New Roman" w:hAnsi="Times New Roman"/>
                <w:b/>
                <w:szCs w:val="22"/>
              </w:rPr>
              <w:t>Warunek</w:t>
            </w:r>
          </w:p>
        </w:tc>
        <w:tc>
          <w:tcPr>
            <w:tcW w:w="2518" w:type="dxa"/>
            <w:shd w:val="clear" w:color="auto" w:fill="C2D69B"/>
          </w:tcPr>
          <w:p w:rsidR="00DC0477" w:rsidRPr="00DC0477" w:rsidRDefault="00DC0477" w:rsidP="006A4843">
            <w:pPr>
              <w:pStyle w:val="Tekstpodstawowy"/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Cs w:val="22"/>
              </w:rPr>
            </w:pPr>
            <w:r w:rsidRPr="00DC0477">
              <w:rPr>
                <w:rFonts w:ascii="Times New Roman" w:hAnsi="Times New Roman"/>
                <w:b/>
                <w:szCs w:val="22"/>
              </w:rPr>
              <w:t>Należy wpisać tak lub nie</w:t>
            </w:r>
          </w:p>
        </w:tc>
      </w:tr>
      <w:tr w:rsidR="00DC0477" w:rsidTr="00E35EE6">
        <w:trPr>
          <w:trHeight w:val="1562"/>
        </w:trPr>
        <w:tc>
          <w:tcPr>
            <w:tcW w:w="8150" w:type="dxa"/>
          </w:tcPr>
          <w:p w:rsidR="006A4843" w:rsidRPr="00314C65" w:rsidRDefault="0097678C" w:rsidP="006A4843">
            <w:pPr>
              <w:pStyle w:val="Tekstpodstawowy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F96936">
              <w:rPr>
                <w:rFonts w:ascii="Times New Roman" w:hAnsi="Times New Roman"/>
              </w:rPr>
              <w:t xml:space="preserve">Program szkolenia jest </w:t>
            </w:r>
            <w:r w:rsidRPr="00F96936">
              <w:rPr>
                <w:rFonts w:ascii="Times New Roman" w:hAnsi="Times New Roman"/>
                <w:szCs w:val="22"/>
              </w:rPr>
              <w:t xml:space="preserve"> przygotowany zgodnie z Rozporządzeniem Ministra Edukacji Narodowej z dnia 11 stycznia 2012r. w sprawie kształcenia ustawicznego w formach pozaszkolnych (tj.Dz.U.2014 poz.622), opracowany w oparciu o § 71 ust. 3 Rozporządzenia Ministra Pracy i Polityki Społecznej z dnia 14 maja 2014 r. w sprawie szczegółowych warunków realizacji oraz trybu i sposobów prowadzenia usług rynku pracy (Dz.U. z 2014 r. poz. 667 z późn.zm.) </w:t>
            </w:r>
          </w:p>
        </w:tc>
        <w:tc>
          <w:tcPr>
            <w:tcW w:w="2518" w:type="dxa"/>
          </w:tcPr>
          <w:p w:rsidR="00DC0477" w:rsidRDefault="00DC0477" w:rsidP="006A4843">
            <w:pPr>
              <w:pStyle w:val="Tekstpodstawowy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6A4843" w:rsidTr="002713B2">
        <w:trPr>
          <w:trHeight w:val="457"/>
        </w:trPr>
        <w:tc>
          <w:tcPr>
            <w:tcW w:w="8150" w:type="dxa"/>
          </w:tcPr>
          <w:p w:rsidR="006A4843" w:rsidRPr="00F96936" w:rsidRDefault="006B023D" w:rsidP="002713B2">
            <w:pPr>
              <w:pStyle w:val="Tekstpodstawowy3"/>
            </w:pPr>
            <w:r w:rsidRPr="00E014ED">
              <w:rPr>
                <w:b w:val="0"/>
                <w:sz w:val="22"/>
                <w:szCs w:val="22"/>
              </w:rPr>
              <w:t xml:space="preserve">Plan </w:t>
            </w:r>
            <w:r>
              <w:rPr>
                <w:b w:val="0"/>
                <w:sz w:val="22"/>
                <w:szCs w:val="22"/>
              </w:rPr>
              <w:t xml:space="preserve">nauczania będzie </w:t>
            </w:r>
            <w:r w:rsidRPr="00E014ED">
              <w:rPr>
                <w:b w:val="0"/>
                <w:sz w:val="22"/>
                <w:szCs w:val="22"/>
              </w:rPr>
              <w:t xml:space="preserve">obejmować przeciętnie nie mniej niż 25 godzin zegarowych w tygodniu i </w:t>
            </w:r>
            <w:r w:rsidRPr="00E014ED">
              <w:rPr>
                <w:sz w:val="22"/>
                <w:szCs w:val="22"/>
              </w:rPr>
              <w:t>nie może przekroczyć 8 godzin dziennie.</w:t>
            </w:r>
          </w:p>
        </w:tc>
        <w:tc>
          <w:tcPr>
            <w:tcW w:w="2518" w:type="dxa"/>
          </w:tcPr>
          <w:p w:rsidR="006A4843" w:rsidRDefault="006A4843" w:rsidP="006A4843">
            <w:pPr>
              <w:pStyle w:val="Tekstpodstawowy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2713B2" w:rsidTr="002713B2">
        <w:trPr>
          <w:trHeight w:val="365"/>
        </w:trPr>
        <w:tc>
          <w:tcPr>
            <w:tcW w:w="8150" w:type="dxa"/>
          </w:tcPr>
          <w:p w:rsidR="002713B2" w:rsidRPr="00E014ED" w:rsidRDefault="002713B2" w:rsidP="006B023D">
            <w:pPr>
              <w:pStyle w:val="Tekstpodstawowy3"/>
              <w:rPr>
                <w:b w:val="0"/>
                <w:sz w:val="22"/>
                <w:szCs w:val="22"/>
              </w:rPr>
            </w:pPr>
            <w:r w:rsidRPr="00E50242">
              <w:rPr>
                <w:b w:val="0"/>
                <w:sz w:val="22"/>
                <w:szCs w:val="22"/>
              </w:rPr>
              <w:t xml:space="preserve">Zajęcia będą odbywać się </w:t>
            </w:r>
            <w:r w:rsidRPr="00A03F97">
              <w:rPr>
                <w:sz w:val="22"/>
                <w:szCs w:val="22"/>
              </w:rPr>
              <w:t xml:space="preserve">5 razy </w:t>
            </w:r>
            <w:r w:rsidRPr="00E50242">
              <w:rPr>
                <w:b w:val="0"/>
                <w:sz w:val="22"/>
                <w:szCs w:val="22"/>
              </w:rPr>
              <w:t>w tygodniu od poniedziałku do piątku</w:t>
            </w:r>
            <w:r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2518" w:type="dxa"/>
          </w:tcPr>
          <w:p w:rsidR="002713B2" w:rsidRDefault="002713B2" w:rsidP="006A4843">
            <w:pPr>
              <w:pStyle w:val="Tekstpodstawowy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2713B2" w:rsidTr="002713B2">
        <w:trPr>
          <w:trHeight w:val="554"/>
        </w:trPr>
        <w:tc>
          <w:tcPr>
            <w:tcW w:w="8150" w:type="dxa"/>
          </w:tcPr>
          <w:p w:rsidR="002713B2" w:rsidRPr="00E014ED" w:rsidRDefault="002713B2" w:rsidP="006B023D">
            <w:pPr>
              <w:pStyle w:val="Tekstpodstawowy3"/>
              <w:rPr>
                <w:b w:val="0"/>
                <w:sz w:val="22"/>
                <w:szCs w:val="22"/>
              </w:rPr>
            </w:pPr>
            <w:r w:rsidRPr="00DE3FBA">
              <w:rPr>
                <w:b w:val="0"/>
                <w:sz w:val="22"/>
                <w:szCs w:val="22"/>
              </w:rPr>
              <w:t>Szkolenie będzie odbywać się w godzinach umożliwiających uczestnikom dojazd i powrót z miejsca zamieszkania do miejsca szkolenia.</w:t>
            </w:r>
          </w:p>
        </w:tc>
        <w:tc>
          <w:tcPr>
            <w:tcW w:w="2518" w:type="dxa"/>
          </w:tcPr>
          <w:p w:rsidR="002713B2" w:rsidRDefault="002713B2" w:rsidP="006A4843">
            <w:pPr>
              <w:pStyle w:val="Tekstpodstawowy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2713B2" w:rsidTr="002713B2">
        <w:trPr>
          <w:trHeight w:val="554"/>
        </w:trPr>
        <w:tc>
          <w:tcPr>
            <w:tcW w:w="8150" w:type="dxa"/>
          </w:tcPr>
          <w:p w:rsidR="002713B2" w:rsidRPr="00DE3FBA" w:rsidRDefault="002713B2" w:rsidP="006B023D">
            <w:pPr>
              <w:pStyle w:val="Tekstpodstawowy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Zapewniona zostanie dostępność uczestnictwa w szkoleniu dla osób niepełnosprawnych.</w:t>
            </w:r>
          </w:p>
        </w:tc>
        <w:tc>
          <w:tcPr>
            <w:tcW w:w="2518" w:type="dxa"/>
          </w:tcPr>
          <w:p w:rsidR="002713B2" w:rsidRDefault="002713B2" w:rsidP="006A4843">
            <w:pPr>
              <w:pStyle w:val="Tekstpodstawowy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</w:tbl>
    <w:p w:rsidR="00D71DA5" w:rsidRDefault="00D71DA5" w:rsidP="00D71DA5">
      <w:pPr>
        <w:pStyle w:val="Domylnie"/>
        <w:rPr>
          <w:sz w:val="22"/>
          <w:szCs w:val="22"/>
        </w:rPr>
      </w:pPr>
    </w:p>
    <w:p w:rsidR="003172B7" w:rsidRDefault="003172B7" w:rsidP="00D71DA5">
      <w:pPr>
        <w:pStyle w:val="Domylnie"/>
        <w:rPr>
          <w:sz w:val="22"/>
          <w:szCs w:val="22"/>
        </w:rPr>
      </w:pPr>
    </w:p>
    <w:p w:rsidR="003172B7" w:rsidRDefault="003172B7" w:rsidP="00D71DA5">
      <w:pPr>
        <w:pStyle w:val="Domylnie"/>
        <w:rPr>
          <w:sz w:val="22"/>
          <w:szCs w:val="22"/>
        </w:rPr>
      </w:pPr>
    </w:p>
    <w:p w:rsidR="003172B7" w:rsidRDefault="003172B7" w:rsidP="00D71DA5">
      <w:pPr>
        <w:pStyle w:val="Domylnie"/>
        <w:rPr>
          <w:sz w:val="22"/>
          <w:szCs w:val="22"/>
        </w:rPr>
      </w:pPr>
    </w:p>
    <w:p w:rsidR="003172B7" w:rsidRDefault="003172B7" w:rsidP="00D71DA5">
      <w:pPr>
        <w:pStyle w:val="Domylnie"/>
        <w:rPr>
          <w:sz w:val="22"/>
          <w:szCs w:val="22"/>
        </w:rPr>
      </w:pPr>
    </w:p>
    <w:p w:rsidR="00D71DA5" w:rsidRPr="0004093D" w:rsidRDefault="00D71DA5" w:rsidP="00D71DA5">
      <w:pPr>
        <w:pStyle w:val="Domylnie"/>
        <w:rPr>
          <w:b/>
          <w:sz w:val="22"/>
          <w:szCs w:val="22"/>
        </w:rPr>
      </w:pPr>
      <w:r w:rsidRPr="0004093D">
        <w:rPr>
          <w:b/>
          <w:sz w:val="22"/>
          <w:szCs w:val="22"/>
        </w:rPr>
        <w:t>1. Liczba godzin szkolenia</w:t>
      </w:r>
      <w:r w:rsidR="006B023D">
        <w:rPr>
          <w:b/>
          <w:sz w:val="22"/>
          <w:szCs w:val="22"/>
        </w:rPr>
        <w:t xml:space="preserve"> dla jednej grupy szkoleniowej</w:t>
      </w:r>
    </w:p>
    <w:p w:rsidR="0004093D" w:rsidRPr="00CC2070" w:rsidRDefault="0004093D" w:rsidP="0004093D">
      <w:pPr>
        <w:pStyle w:val="Tekstpodstawowy"/>
        <w:rPr>
          <w:rFonts w:ascii="Times New Roman" w:hAnsi="Times New Roman"/>
          <w:bCs/>
          <w:iCs/>
          <w:szCs w:val="22"/>
        </w:rPr>
      </w:pPr>
      <w:r w:rsidRPr="00CC2070">
        <w:rPr>
          <w:rFonts w:ascii="Times New Roman" w:hAnsi="Times New Roman"/>
          <w:bCs/>
          <w:iCs/>
          <w:szCs w:val="22"/>
        </w:rPr>
        <w:t>Liczba godzin szkolenia przy</w:t>
      </w:r>
      <w:r w:rsidR="00A71FC1">
        <w:rPr>
          <w:rFonts w:ascii="Times New Roman" w:hAnsi="Times New Roman"/>
          <w:bCs/>
          <w:iCs/>
          <w:szCs w:val="22"/>
        </w:rPr>
        <w:t xml:space="preserve">padająca na jednego uczestnika </w:t>
      </w:r>
      <w:r w:rsidR="006E4DFE">
        <w:rPr>
          <w:rFonts w:ascii="Times New Roman" w:hAnsi="Times New Roman"/>
          <w:b/>
          <w:bCs/>
          <w:i/>
          <w:iCs/>
          <w:szCs w:val="22"/>
        </w:rPr>
        <w:t>……………..</w:t>
      </w:r>
      <w:r w:rsidRPr="00CC2070">
        <w:rPr>
          <w:rFonts w:ascii="Times New Roman" w:hAnsi="Times New Roman"/>
          <w:bCs/>
          <w:iCs/>
          <w:szCs w:val="22"/>
        </w:rPr>
        <w:t xml:space="preserve"> w tym:                         </w:t>
      </w:r>
    </w:p>
    <w:p w:rsidR="0004093D" w:rsidRPr="00CC2070" w:rsidRDefault="0004093D" w:rsidP="0004093D">
      <w:pPr>
        <w:pStyle w:val="Tekstpodstawowy"/>
        <w:ind w:left="2127" w:firstLine="65"/>
        <w:rPr>
          <w:rFonts w:ascii="Times New Roman" w:hAnsi="Times New Roman"/>
          <w:bCs/>
          <w:iCs/>
          <w:szCs w:val="22"/>
        </w:rPr>
      </w:pPr>
      <w:r>
        <w:rPr>
          <w:rFonts w:ascii="Times New Roman" w:hAnsi="Times New Roman"/>
          <w:bCs/>
          <w:iCs/>
          <w:szCs w:val="22"/>
        </w:rPr>
        <w:t xml:space="preserve">    </w:t>
      </w:r>
      <w:r w:rsidRPr="00CC2070">
        <w:rPr>
          <w:rFonts w:ascii="Times New Roman" w:hAnsi="Times New Roman"/>
          <w:bCs/>
          <w:iCs/>
          <w:szCs w:val="22"/>
        </w:rPr>
        <w:t>liczba godzin zajęć teoretycznych .............................................................</w:t>
      </w:r>
    </w:p>
    <w:p w:rsidR="0004093D" w:rsidRPr="00CC2070" w:rsidRDefault="0004093D" w:rsidP="0004093D">
      <w:pPr>
        <w:pStyle w:val="Tekstpodstawowy"/>
        <w:rPr>
          <w:rFonts w:ascii="Times New Roman" w:hAnsi="Times New Roman"/>
          <w:bCs/>
          <w:iCs/>
          <w:szCs w:val="22"/>
        </w:rPr>
      </w:pPr>
      <w:r w:rsidRPr="00CC2070">
        <w:rPr>
          <w:rFonts w:ascii="Times New Roman" w:hAnsi="Times New Roman"/>
          <w:bCs/>
          <w:iCs/>
          <w:szCs w:val="22"/>
        </w:rPr>
        <w:t xml:space="preserve">                                     </w:t>
      </w:r>
      <w:r>
        <w:rPr>
          <w:rFonts w:ascii="Times New Roman" w:hAnsi="Times New Roman"/>
          <w:bCs/>
          <w:iCs/>
          <w:szCs w:val="22"/>
        </w:rPr>
        <w:t xml:space="preserve">       </w:t>
      </w:r>
      <w:r w:rsidRPr="00CC2070">
        <w:rPr>
          <w:rFonts w:ascii="Times New Roman" w:hAnsi="Times New Roman"/>
          <w:bCs/>
          <w:iCs/>
          <w:szCs w:val="22"/>
        </w:rPr>
        <w:t>liczba godzin zajęć praktycznych .............................................................</w:t>
      </w:r>
    </w:p>
    <w:p w:rsidR="00D71DA5" w:rsidRPr="0030357D" w:rsidRDefault="00D71DA5" w:rsidP="00D71DA5">
      <w:pPr>
        <w:pStyle w:val="Domylnie"/>
        <w:rPr>
          <w:sz w:val="22"/>
          <w:szCs w:val="22"/>
        </w:rPr>
      </w:pPr>
      <w:r w:rsidRPr="0030357D">
        <w:rPr>
          <w:sz w:val="22"/>
          <w:szCs w:val="22"/>
        </w:rPr>
        <w:t>Liczba godzin zajęć realizowanych w ciągu 1 dnia</w:t>
      </w:r>
      <w:r w:rsidR="00A71FC1">
        <w:rPr>
          <w:sz w:val="22"/>
          <w:szCs w:val="22"/>
        </w:rPr>
        <w:t xml:space="preserve">: </w:t>
      </w:r>
      <w:r w:rsidRPr="0030357D">
        <w:rPr>
          <w:sz w:val="22"/>
          <w:szCs w:val="22"/>
        </w:rPr>
        <w:t xml:space="preserve"> </w:t>
      </w:r>
      <w:r w:rsidR="006E4DFE">
        <w:rPr>
          <w:b/>
          <w:i/>
          <w:sz w:val="22"/>
          <w:szCs w:val="22"/>
        </w:rPr>
        <w:t>…………….</w:t>
      </w:r>
    </w:p>
    <w:p w:rsidR="0048162C" w:rsidRDefault="0048162C" w:rsidP="00D71DA5">
      <w:pPr>
        <w:spacing w:after="200"/>
        <w:contextualSpacing/>
        <w:rPr>
          <w:b/>
        </w:rPr>
      </w:pPr>
    </w:p>
    <w:p w:rsidR="006B023D" w:rsidRDefault="006B023D" w:rsidP="00D71DA5">
      <w:pPr>
        <w:spacing w:after="200"/>
        <w:contextualSpacing/>
        <w:rPr>
          <w:b/>
        </w:rPr>
      </w:pPr>
    </w:p>
    <w:p w:rsidR="00D71DA5" w:rsidRPr="0030357D" w:rsidRDefault="00D71DA5" w:rsidP="00D71DA5">
      <w:pPr>
        <w:spacing w:after="200"/>
        <w:contextualSpacing/>
      </w:pPr>
      <w:r w:rsidRPr="0030357D">
        <w:rPr>
          <w:b/>
        </w:rPr>
        <w:t>2. Zakres szkolenia - Plan nauczania:</w:t>
      </w:r>
    </w:p>
    <w:tbl>
      <w:tblPr>
        <w:tblW w:w="10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9"/>
        <w:gridCol w:w="2087"/>
        <w:gridCol w:w="4570"/>
        <w:gridCol w:w="837"/>
        <w:gridCol w:w="699"/>
        <w:gridCol w:w="1577"/>
      </w:tblGrid>
      <w:tr w:rsidR="00D71DA5" w:rsidRPr="0030357D" w:rsidTr="00E35EE6">
        <w:trPr>
          <w:cantSplit/>
          <w:trHeight w:val="510"/>
          <w:jc w:val="center"/>
        </w:trPr>
        <w:tc>
          <w:tcPr>
            <w:tcW w:w="929" w:type="dxa"/>
            <w:vMerge w:val="restart"/>
            <w:shd w:val="clear" w:color="auto" w:fill="C2D69B"/>
            <w:vAlign w:val="center"/>
          </w:tcPr>
          <w:p w:rsidR="00D71DA5" w:rsidRPr="0030357D" w:rsidRDefault="00D71DA5" w:rsidP="0009710F">
            <w:pPr>
              <w:jc w:val="center"/>
              <w:rPr>
                <w:b/>
                <w:bCs/>
              </w:rPr>
            </w:pPr>
            <w:r w:rsidRPr="0030357D">
              <w:rPr>
                <w:b/>
                <w:bCs/>
              </w:rPr>
              <w:t>Moduł szkolenia</w:t>
            </w:r>
          </w:p>
        </w:tc>
        <w:tc>
          <w:tcPr>
            <w:tcW w:w="2087" w:type="dxa"/>
            <w:vMerge w:val="restart"/>
            <w:shd w:val="clear" w:color="auto" w:fill="C2D69B"/>
            <w:vAlign w:val="center"/>
          </w:tcPr>
          <w:p w:rsidR="00D71DA5" w:rsidRPr="0030357D" w:rsidRDefault="00D71DA5" w:rsidP="0009710F">
            <w:pPr>
              <w:jc w:val="center"/>
              <w:rPr>
                <w:b/>
                <w:bCs/>
              </w:rPr>
            </w:pPr>
            <w:r w:rsidRPr="0030357D">
              <w:rPr>
                <w:b/>
                <w:bCs/>
              </w:rPr>
              <w:t>Tematy zajęć edukacyjnych (bloki tematyczne)</w:t>
            </w:r>
          </w:p>
        </w:tc>
        <w:tc>
          <w:tcPr>
            <w:tcW w:w="4570" w:type="dxa"/>
            <w:vMerge w:val="restart"/>
            <w:shd w:val="clear" w:color="auto" w:fill="C2D69B"/>
            <w:vAlign w:val="center"/>
          </w:tcPr>
          <w:p w:rsidR="00D71DA5" w:rsidRPr="0030357D" w:rsidRDefault="00D71DA5" w:rsidP="0009710F">
            <w:pPr>
              <w:jc w:val="center"/>
              <w:rPr>
                <w:b/>
                <w:bCs/>
              </w:rPr>
            </w:pPr>
            <w:r w:rsidRPr="0030357D">
              <w:rPr>
                <w:b/>
                <w:bCs/>
              </w:rPr>
              <w:t>Szczegółowe zagadnienia- treści szkolenia w zakresie poszczególnych zajęć edukacyjnych</w:t>
            </w:r>
          </w:p>
        </w:tc>
        <w:tc>
          <w:tcPr>
            <w:tcW w:w="1536" w:type="dxa"/>
            <w:gridSpan w:val="2"/>
            <w:shd w:val="clear" w:color="auto" w:fill="C2D69B"/>
            <w:vAlign w:val="center"/>
          </w:tcPr>
          <w:p w:rsidR="00D71DA5" w:rsidRPr="0030357D" w:rsidRDefault="00D71DA5" w:rsidP="0009710F">
            <w:pPr>
              <w:jc w:val="center"/>
              <w:rPr>
                <w:b/>
                <w:bCs/>
              </w:rPr>
            </w:pPr>
            <w:r w:rsidRPr="0030357D">
              <w:rPr>
                <w:b/>
                <w:bCs/>
              </w:rPr>
              <w:t>Liczba godzin na jednego uczestnika</w:t>
            </w:r>
          </w:p>
        </w:tc>
        <w:tc>
          <w:tcPr>
            <w:tcW w:w="1577" w:type="dxa"/>
            <w:vMerge w:val="restart"/>
            <w:shd w:val="clear" w:color="auto" w:fill="C2D69B"/>
            <w:vAlign w:val="center"/>
          </w:tcPr>
          <w:p w:rsidR="00D71DA5" w:rsidRPr="0030357D" w:rsidRDefault="00D71DA5" w:rsidP="0009710F">
            <w:pPr>
              <w:jc w:val="center"/>
              <w:rPr>
                <w:b/>
                <w:bCs/>
              </w:rPr>
            </w:pPr>
            <w:r w:rsidRPr="0030357D">
              <w:rPr>
                <w:b/>
                <w:bCs/>
              </w:rPr>
              <w:t>Sposób sprawdzenia zdobytej wiedzy i umiejętności (np. egzamin ustny, pisemny itp.</w:t>
            </w:r>
          </w:p>
        </w:tc>
      </w:tr>
      <w:tr w:rsidR="00D71DA5" w:rsidRPr="0030357D" w:rsidTr="00E35EE6">
        <w:trPr>
          <w:cantSplit/>
          <w:trHeight w:val="360"/>
          <w:jc w:val="center"/>
        </w:trPr>
        <w:tc>
          <w:tcPr>
            <w:tcW w:w="929" w:type="dxa"/>
            <w:vMerge/>
            <w:shd w:val="clear" w:color="auto" w:fill="95B3D7"/>
          </w:tcPr>
          <w:p w:rsidR="00D71DA5" w:rsidRPr="0030357D" w:rsidRDefault="00D71DA5" w:rsidP="00981B7F">
            <w:pPr>
              <w:jc w:val="center"/>
              <w:rPr>
                <w:b/>
                <w:bCs/>
              </w:rPr>
            </w:pPr>
          </w:p>
        </w:tc>
        <w:tc>
          <w:tcPr>
            <w:tcW w:w="2087" w:type="dxa"/>
            <w:vMerge/>
            <w:shd w:val="clear" w:color="auto" w:fill="95B3D7"/>
          </w:tcPr>
          <w:p w:rsidR="00D71DA5" w:rsidRPr="0030357D" w:rsidRDefault="00D71DA5" w:rsidP="00981B7F">
            <w:pPr>
              <w:jc w:val="center"/>
              <w:rPr>
                <w:b/>
                <w:bCs/>
              </w:rPr>
            </w:pPr>
          </w:p>
        </w:tc>
        <w:tc>
          <w:tcPr>
            <w:tcW w:w="4570" w:type="dxa"/>
            <w:vMerge/>
            <w:shd w:val="clear" w:color="auto" w:fill="95B3D7"/>
          </w:tcPr>
          <w:p w:rsidR="00D71DA5" w:rsidRPr="0030357D" w:rsidRDefault="00D71DA5" w:rsidP="00981B7F">
            <w:pPr>
              <w:jc w:val="center"/>
              <w:rPr>
                <w:b/>
                <w:bCs/>
              </w:rPr>
            </w:pPr>
          </w:p>
        </w:tc>
        <w:tc>
          <w:tcPr>
            <w:tcW w:w="837" w:type="dxa"/>
            <w:shd w:val="clear" w:color="auto" w:fill="C2D69B"/>
            <w:vAlign w:val="center"/>
          </w:tcPr>
          <w:p w:rsidR="00D71DA5" w:rsidRPr="0030357D" w:rsidRDefault="00D71DA5" w:rsidP="0009710F">
            <w:pPr>
              <w:jc w:val="center"/>
              <w:rPr>
                <w:b/>
                <w:bCs/>
              </w:rPr>
            </w:pPr>
            <w:r w:rsidRPr="0030357D">
              <w:rPr>
                <w:b/>
                <w:bCs/>
              </w:rPr>
              <w:t>T</w:t>
            </w:r>
          </w:p>
        </w:tc>
        <w:tc>
          <w:tcPr>
            <w:tcW w:w="699" w:type="dxa"/>
            <w:shd w:val="clear" w:color="auto" w:fill="C2D69B"/>
            <w:vAlign w:val="center"/>
          </w:tcPr>
          <w:p w:rsidR="00D71DA5" w:rsidRPr="0030357D" w:rsidRDefault="00D71DA5" w:rsidP="0009710F">
            <w:pPr>
              <w:jc w:val="center"/>
              <w:rPr>
                <w:b/>
                <w:bCs/>
              </w:rPr>
            </w:pPr>
            <w:r w:rsidRPr="0030357D">
              <w:rPr>
                <w:b/>
                <w:bCs/>
              </w:rPr>
              <w:t>P</w:t>
            </w:r>
          </w:p>
        </w:tc>
        <w:tc>
          <w:tcPr>
            <w:tcW w:w="1577" w:type="dxa"/>
            <w:vMerge/>
            <w:shd w:val="clear" w:color="auto" w:fill="95B3D7"/>
          </w:tcPr>
          <w:p w:rsidR="00D71DA5" w:rsidRPr="0030357D" w:rsidRDefault="00D71DA5" w:rsidP="00981B7F">
            <w:pPr>
              <w:jc w:val="center"/>
              <w:rPr>
                <w:b/>
                <w:bCs/>
              </w:rPr>
            </w:pPr>
          </w:p>
        </w:tc>
      </w:tr>
      <w:tr w:rsidR="00D71DA5" w:rsidRPr="0030357D" w:rsidTr="00DC0477">
        <w:trPr>
          <w:jc w:val="center"/>
        </w:trPr>
        <w:tc>
          <w:tcPr>
            <w:tcW w:w="929" w:type="dxa"/>
          </w:tcPr>
          <w:p w:rsidR="00D71DA5" w:rsidRPr="0030357D" w:rsidRDefault="00D71DA5" w:rsidP="00981B7F"/>
        </w:tc>
        <w:tc>
          <w:tcPr>
            <w:tcW w:w="2087" w:type="dxa"/>
          </w:tcPr>
          <w:p w:rsidR="00D71DA5" w:rsidRPr="0030357D" w:rsidRDefault="00D71DA5" w:rsidP="00981B7F">
            <w:pPr>
              <w:rPr>
                <w:i/>
                <w:iCs/>
              </w:rPr>
            </w:pPr>
          </w:p>
        </w:tc>
        <w:tc>
          <w:tcPr>
            <w:tcW w:w="4570" w:type="dxa"/>
          </w:tcPr>
          <w:p w:rsidR="00D71DA5" w:rsidRPr="0030357D" w:rsidRDefault="00D71DA5" w:rsidP="00981B7F">
            <w:pPr>
              <w:rPr>
                <w:i/>
                <w:iCs/>
              </w:rPr>
            </w:pPr>
          </w:p>
        </w:tc>
        <w:tc>
          <w:tcPr>
            <w:tcW w:w="837" w:type="dxa"/>
          </w:tcPr>
          <w:p w:rsidR="00D71DA5" w:rsidRPr="0030357D" w:rsidRDefault="00D71DA5" w:rsidP="00981B7F">
            <w:pPr>
              <w:rPr>
                <w:i/>
                <w:iCs/>
              </w:rPr>
            </w:pPr>
          </w:p>
        </w:tc>
        <w:tc>
          <w:tcPr>
            <w:tcW w:w="699" w:type="dxa"/>
          </w:tcPr>
          <w:p w:rsidR="00D71DA5" w:rsidRPr="0030357D" w:rsidRDefault="00D71DA5" w:rsidP="00981B7F">
            <w:pPr>
              <w:rPr>
                <w:i/>
                <w:iCs/>
              </w:rPr>
            </w:pPr>
          </w:p>
        </w:tc>
        <w:tc>
          <w:tcPr>
            <w:tcW w:w="1577" w:type="dxa"/>
          </w:tcPr>
          <w:p w:rsidR="00D71DA5" w:rsidRPr="0030357D" w:rsidRDefault="00D71DA5" w:rsidP="00981B7F">
            <w:pPr>
              <w:rPr>
                <w:i/>
                <w:iCs/>
              </w:rPr>
            </w:pPr>
          </w:p>
        </w:tc>
      </w:tr>
      <w:tr w:rsidR="00D71DA5" w:rsidRPr="0030357D" w:rsidTr="00DC0477">
        <w:trPr>
          <w:jc w:val="center"/>
        </w:trPr>
        <w:tc>
          <w:tcPr>
            <w:tcW w:w="929" w:type="dxa"/>
          </w:tcPr>
          <w:p w:rsidR="00D71DA5" w:rsidRPr="0030357D" w:rsidRDefault="00D71DA5" w:rsidP="00981B7F"/>
        </w:tc>
        <w:tc>
          <w:tcPr>
            <w:tcW w:w="2087" w:type="dxa"/>
          </w:tcPr>
          <w:p w:rsidR="00D71DA5" w:rsidRPr="0030357D" w:rsidRDefault="00D71DA5" w:rsidP="00981B7F">
            <w:pPr>
              <w:rPr>
                <w:i/>
                <w:iCs/>
              </w:rPr>
            </w:pPr>
          </w:p>
        </w:tc>
        <w:tc>
          <w:tcPr>
            <w:tcW w:w="4570" w:type="dxa"/>
          </w:tcPr>
          <w:p w:rsidR="00D71DA5" w:rsidRPr="0030357D" w:rsidRDefault="00D71DA5" w:rsidP="00981B7F">
            <w:pPr>
              <w:rPr>
                <w:i/>
                <w:iCs/>
              </w:rPr>
            </w:pPr>
          </w:p>
        </w:tc>
        <w:tc>
          <w:tcPr>
            <w:tcW w:w="837" w:type="dxa"/>
          </w:tcPr>
          <w:p w:rsidR="00D71DA5" w:rsidRPr="0030357D" w:rsidRDefault="00D71DA5" w:rsidP="00981B7F">
            <w:pPr>
              <w:rPr>
                <w:i/>
                <w:iCs/>
              </w:rPr>
            </w:pPr>
          </w:p>
        </w:tc>
        <w:tc>
          <w:tcPr>
            <w:tcW w:w="699" w:type="dxa"/>
          </w:tcPr>
          <w:p w:rsidR="00D71DA5" w:rsidRPr="0030357D" w:rsidRDefault="00D71DA5" w:rsidP="00981B7F">
            <w:pPr>
              <w:rPr>
                <w:i/>
                <w:iCs/>
              </w:rPr>
            </w:pPr>
          </w:p>
        </w:tc>
        <w:tc>
          <w:tcPr>
            <w:tcW w:w="1577" w:type="dxa"/>
          </w:tcPr>
          <w:p w:rsidR="00D71DA5" w:rsidRPr="0030357D" w:rsidRDefault="00D71DA5" w:rsidP="00981B7F">
            <w:pPr>
              <w:rPr>
                <w:i/>
                <w:iCs/>
              </w:rPr>
            </w:pPr>
          </w:p>
        </w:tc>
      </w:tr>
      <w:tr w:rsidR="00D71DA5" w:rsidRPr="0030357D" w:rsidTr="00DC0477">
        <w:trPr>
          <w:jc w:val="center"/>
        </w:trPr>
        <w:tc>
          <w:tcPr>
            <w:tcW w:w="929" w:type="dxa"/>
          </w:tcPr>
          <w:p w:rsidR="00D71DA5" w:rsidRPr="0030357D" w:rsidRDefault="00D71DA5" w:rsidP="00981B7F"/>
        </w:tc>
        <w:tc>
          <w:tcPr>
            <w:tcW w:w="2087" w:type="dxa"/>
          </w:tcPr>
          <w:p w:rsidR="00D71DA5" w:rsidRPr="0030357D" w:rsidRDefault="00D71DA5" w:rsidP="00981B7F">
            <w:pPr>
              <w:ind w:left="360"/>
              <w:rPr>
                <w:i/>
                <w:iCs/>
              </w:rPr>
            </w:pPr>
          </w:p>
        </w:tc>
        <w:tc>
          <w:tcPr>
            <w:tcW w:w="4570" w:type="dxa"/>
          </w:tcPr>
          <w:p w:rsidR="00D71DA5" w:rsidRPr="0030357D" w:rsidRDefault="00D71DA5" w:rsidP="00981B7F">
            <w:pPr>
              <w:rPr>
                <w:i/>
                <w:iCs/>
              </w:rPr>
            </w:pPr>
          </w:p>
        </w:tc>
        <w:tc>
          <w:tcPr>
            <w:tcW w:w="837" w:type="dxa"/>
          </w:tcPr>
          <w:p w:rsidR="00D71DA5" w:rsidRPr="0030357D" w:rsidRDefault="00D71DA5" w:rsidP="00981B7F">
            <w:pPr>
              <w:rPr>
                <w:i/>
                <w:iCs/>
              </w:rPr>
            </w:pPr>
          </w:p>
        </w:tc>
        <w:tc>
          <w:tcPr>
            <w:tcW w:w="699" w:type="dxa"/>
          </w:tcPr>
          <w:p w:rsidR="00D71DA5" w:rsidRPr="0030357D" w:rsidRDefault="00D71DA5" w:rsidP="00981B7F">
            <w:pPr>
              <w:rPr>
                <w:i/>
                <w:iCs/>
              </w:rPr>
            </w:pPr>
          </w:p>
        </w:tc>
        <w:tc>
          <w:tcPr>
            <w:tcW w:w="1577" w:type="dxa"/>
          </w:tcPr>
          <w:p w:rsidR="00D71DA5" w:rsidRPr="0030357D" w:rsidRDefault="00D71DA5" w:rsidP="00981B7F">
            <w:pPr>
              <w:rPr>
                <w:i/>
                <w:iCs/>
              </w:rPr>
            </w:pPr>
          </w:p>
        </w:tc>
      </w:tr>
      <w:tr w:rsidR="00D71DA5" w:rsidRPr="0030357D" w:rsidTr="00DC0477">
        <w:trPr>
          <w:jc w:val="center"/>
        </w:trPr>
        <w:tc>
          <w:tcPr>
            <w:tcW w:w="929" w:type="dxa"/>
          </w:tcPr>
          <w:p w:rsidR="00D71DA5" w:rsidRPr="0030357D" w:rsidRDefault="00D71DA5" w:rsidP="00981B7F"/>
        </w:tc>
        <w:tc>
          <w:tcPr>
            <w:tcW w:w="2087" w:type="dxa"/>
          </w:tcPr>
          <w:p w:rsidR="00D71DA5" w:rsidRPr="0030357D" w:rsidRDefault="00D71DA5" w:rsidP="00981B7F">
            <w:pPr>
              <w:rPr>
                <w:i/>
                <w:iCs/>
              </w:rPr>
            </w:pPr>
          </w:p>
        </w:tc>
        <w:tc>
          <w:tcPr>
            <w:tcW w:w="4570" w:type="dxa"/>
          </w:tcPr>
          <w:p w:rsidR="00D71DA5" w:rsidRPr="0030357D" w:rsidRDefault="00D71DA5" w:rsidP="00981B7F">
            <w:pPr>
              <w:rPr>
                <w:i/>
                <w:iCs/>
              </w:rPr>
            </w:pPr>
          </w:p>
        </w:tc>
        <w:tc>
          <w:tcPr>
            <w:tcW w:w="837" w:type="dxa"/>
          </w:tcPr>
          <w:p w:rsidR="00D71DA5" w:rsidRPr="0030357D" w:rsidRDefault="00D71DA5" w:rsidP="00981B7F">
            <w:pPr>
              <w:rPr>
                <w:i/>
                <w:iCs/>
              </w:rPr>
            </w:pPr>
          </w:p>
        </w:tc>
        <w:tc>
          <w:tcPr>
            <w:tcW w:w="699" w:type="dxa"/>
          </w:tcPr>
          <w:p w:rsidR="00D71DA5" w:rsidRPr="0030357D" w:rsidRDefault="00D71DA5" w:rsidP="00981B7F">
            <w:pPr>
              <w:rPr>
                <w:i/>
                <w:iCs/>
              </w:rPr>
            </w:pPr>
          </w:p>
        </w:tc>
        <w:tc>
          <w:tcPr>
            <w:tcW w:w="1577" w:type="dxa"/>
          </w:tcPr>
          <w:p w:rsidR="00D71DA5" w:rsidRPr="0030357D" w:rsidRDefault="00D71DA5" w:rsidP="00981B7F">
            <w:pPr>
              <w:rPr>
                <w:i/>
                <w:iCs/>
              </w:rPr>
            </w:pPr>
          </w:p>
        </w:tc>
      </w:tr>
      <w:tr w:rsidR="00D71DA5" w:rsidRPr="0030357D" w:rsidTr="00DC0477">
        <w:trPr>
          <w:jc w:val="center"/>
        </w:trPr>
        <w:tc>
          <w:tcPr>
            <w:tcW w:w="929" w:type="dxa"/>
          </w:tcPr>
          <w:p w:rsidR="00D71DA5" w:rsidRPr="0030357D" w:rsidRDefault="00D71DA5" w:rsidP="00981B7F"/>
        </w:tc>
        <w:tc>
          <w:tcPr>
            <w:tcW w:w="2087" w:type="dxa"/>
          </w:tcPr>
          <w:p w:rsidR="00D71DA5" w:rsidRPr="0030357D" w:rsidRDefault="00D71DA5" w:rsidP="00981B7F">
            <w:pPr>
              <w:rPr>
                <w:i/>
                <w:iCs/>
              </w:rPr>
            </w:pPr>
          </w:p>
        </w:tc>
        <w:tc>
          <w:tcPr>
            <w:tcW w:w="4570" w:type="dxa"/>
          </w:tcPr>
          <w:p w:rsidR="00D71DA5" w:rsidRPr="0030357D" w:rsidRDefault="00D71DA5" w:rsidP="00981B7F">
            <w:pPr>
              <w:rPr>
                <w:i/>
                <w:iCs/>
              </w:rPr>
            </w:pPr>
          </w:p>
        </w:tc>
        <w:tc>
          <w:tcPr>
            <w:tcW w:w="837" w:type="dxa"/>
          </w:tcPr>
          <w:p w:rsidR="00D71DA5" w:rsidRPr="0030357D" w:rsidRDefault="00D71DA5" w:rsidP="00981B7F">
            <w:pPr>
              <w:rPr>
                <w:i/>
                <w:iCs/>
              </w:rPr>
            </w:pPr>
          </w:p>
        </w:tc>
        <w:tc>
          <w:tcPr>
            <w:tcW w:w="699" w:type="dxa"/>
          </w:tcPr>
          <w:p w:rsidR="00D71DA5" w:rsidRPr="0030357D" w:rsidRDefault="00D71DA5" w:rsidP="00981B7F">
            <w:pPr>
              <w:rPr>
                <w:i/>
                <w:iCs/>
              </w:rPr>
            </w:pPr>
          </w:p>
        </w:tc>
        <w:tc>
          <w:tcPr>
            <w:tcW w:w="1577" w:type="dxa"/>
          </w:tcPr>
          <w:p w:rsidR="00D71DA5" w:rsidRPr="0030357D" w:rsidRDefault="00D71DA5" w:rsidP="00981B7F">
            <w:pPr>
              <w:rPr>
                <w:i/>
                <w:iCs/>
              </w:rPr>
            </w:pPr>
          </w:p>
        </w:tc>
      </w:tr>
      <w:tr w:rsidR="00D71DA5" w:rsidRPr="0030357D" w:rsidTr="00DC0477">
        <w:trPr>
          <w:jc w:val="center"/>
        </w:trPr>
        <w:tc>
          <w:tcPr>
            <w:tcW w:w="929" w:type="dxa"/>
          </w:tcPr>
          <w:p w:rsidR="00D71DA5" w:rsidRPr="0030357D" w:rsidRDefault="00D71DA5" w:rsidP="00981B7F"/>
        </w:tc>
        <w:tc>
          <w:tcPr>
            <w:tcW w:w="2087" w:type="dxa"/>
          </w:tcPr>
          <w:p w:rsidR="00D71DA5" w:rsidRPr="0030357D" w:rsidRDefault="00D71DA5" w:rsidP="00981B7F"/>
        </w:tc>
        <w:tc>
          <w:tcPr>
            <w:tcW w:w="4570" w:type="dxa"/>
          </w:tcPr>
          <w:p w:rsidR="00D71DA5" w:rsidRPr="0030357D" w:rsidRDefault="00D71DA5" w:rsidP="00981B7F">
            <w:pPr>
              <w:rPr>
                <w:i/>
                <w:iCs/>
              </w:rPr>
            </w:pPr>
          </w:p>
        </w:tc>
        <w:tc>
          <w:tcPr>
            <w:tcW w:w="837" w:type="dxa"/>
          </w:tcPr>
          <w:p w:rsidR="00D71DA5" w:rsidRPr="0030357D" w:rsidRDefault="00D71DA5" w:rsidP="00981B7F">
            <w:pPr>
              <w:rPr>
                <w:i/>
                <w:iCs/>
              </w:rPr>
            </w:pPr>
          </w:p>
        </w:tc>
        <w:tc>
          <w:tcPr>
            <w:tcW w:w="699" w:type="dxa"/>
          </w:tcPr>
          <w:p w:rsidR="00D71DA5" w:rsidRPr="0030357D" w:rsidRDefault="00D71DA5" w:rsidP="00981B7F">
            <w:pPr>
              <w:rPr>
                <w:i/>
                <w:iCs/>
              </w:rPr>
            </w:pPr>
          </w:p>
        </w:tc>
        <w:tc>
          <w:tcPr>
            <w:tcW w:w="1577" w:type="dxa"/>
          </w:tcPr>
          <w:p w:rsidR="00D71DA5" w:rsidRPr="0030357D" w:rsidRDefault="00D71DA5" w:rsidP="00981B7F">
            <w:pPr>
              <w:rPr>
                <w:i/>
                <w:iCs/>
              </w:rPr>
            </w:pPr>
          </w:p>
        </w:tc>
      </w:tr>
      <w:tr w:rsidR="00D71DA5" w:rsidRPr="0030357D" w:rsidTr="00DC0477">
        <w:trPr>
          <w:jc w:val="center"/>
        </w:trPr>
        <w:tc>
          <w:tcPr>
            <w:tcW w:w="929" w:type="dxa"/>
          </w:tcPr>
          <w:p w:rsidR="00D71DA5" w:rsidRPr="0030357D" w:rsidRDefault="00D71DA5" w:rsidP="00981B7F"/>
        </w:tc>
        <w:tc>
          <w:tcPr>
            <w:tcW w:w="2087" w:type="dxa"/>
          </w:tcPr>
          <w:p w:rsidR="00D71DA5" w:rsidRPr="0030357D" w:rsidRDefault="00D71DA5" w:rsidP="00981B7F">
            <w:pPr>
              <w:rPr>
                <w:i/>
                <w:iCs/>
              </w:rPr>
            </w:pPr>
          </w:p>
        </w:tc>
        <w:tc>
          <w:tcPr>
            <w:tcW w:w="4570" w:type="dxa"/>
          </w:tcPr>
          <w:p w:rsidR="00D71DA5" w:rsidRPr="0030357D" w:rsidRDefault="00D71DA5" w:rsidP="00981B7F">
            <w:pPr>
              <w:rPr>
                <w:i/>
                <w:iCs/>
              </w:rPr>
            </w:pPr>
          </w:p>
        </w:tc>
        <w:tc>
          <w:tcPr>
            <w:tcW w:w="837" w:type="dxa"/>
          </w:tcPr>
          <w:p w:rsidR="00D71DA5" w:rsidRPr="0030357D" w:rsidRDefault="00D71DA5" w:rsidP="00981B7F">
            <w:pPr>
              <w:rPr>
                <w:i/>
                <w:iCs/>
              </w:rPr>
            </w:pPr>
          </w:p>
        </w:tc>
        <w:tc>
          <w:tcPr>
            <w:tcW w:w="699" w:type="dxa"/>
          </w:tcPr>
          <w:p w:rsidR="00D71DA5" w:rsidRPr="0030357D" w:rsidRDefault="00D71DA5" w:rsidP="00981B7F">
            <w:pPr>
              <w:rPr>
                <w:i/>
                <w:iCs/>
              </w:rPr>
            </w:pPr>
          </w:p>
        </w:tc>
        <w:tc>
          <w:tcPr>
            <w:tcW w:w="1577" w:type="dxa"/>
          </w:tcPr>
          <w:p w:rsidR="00D71DA5" w:rsidRPr="0030357D" w:rsidRDefault="00D71DA5" w:rsidP="00981B7F">
            <w:pPr>
              <w:rPr>
                <w:i/>
                <w:iCs/>
              </w:rPr>
            </w:pPr>
          </w:p>
        </w:tc>
      </w:tr>
      <w:tr w:rsidR="00D71DA5" w:rsidRPr="0030357D" w:rsidTr="00DC0477">
        <w:trPr>
          <w:jc w:val="center"/>
        </w:trPr>
        <w:tc>
          <w:tcPr>
            <w:tcW w:w="929" w:type="dxa"/>
          </w:tcPr>
          <w:p w:rsidR="00D71DA5" w:rsidRPr="0030357D" w:rsidRDefault="00D71DA5" w:rsidP="00981B7F">
            <w:pPr>
              <w:pStyle w:val="Zawartotabeli"/>
              <w:suppressLineNumbers w:val="0"/>
              <w:suppressAutoHyphens w:val="0"/>
              <w:spacing w:after="0"/>
              <w:rPr>
                <w:lang w:eastAsia="pl-PL"/>
              </w:rPr>
            </w:pPr>
          </w:p>
        </w:tc>
        <w:tc>
          <w:tcPr>
            <w:tcW w:w="2087" w:type="dxa"/>
          </w:tcPr>
          <w:p w:rsidR="00D71DA5" w:rsidRPr="0030357D" w:rsidRDefault="00D71DA5" w:rsidP="00981B7F">
            <w:pPr>
              <w:rPr>
                <w:i/>
                <w:iCs/>
              </w:rPr>
            </w:pPr>
          </w:p>
        </w:tc>
        <w:tc>
          <w:tcPr>
            <w:tcW w:w="4570" w:type="dxa"/>
          </w:tcPr>
          <w:p w:rsidR="00D71DA5" w:rsidRPr="0030357D" w:rsidRDefault="00D71DA5" w:rsidP="00981B7F">
            <w:pPr>
              <w:rPr>
                <w:i/>
                <w:iCs/>
              </w:rPr>
            </w:pPr>
          </w:p>
        </w:tc>
        <w:tc>
          <w:tcPr>
            <w:tcW w:w="837" w:type="dxa"/>
          </w:tcPr>
          <w:p w:rsidR="00D71DA5" w:rsidRPr="0030357D" w:rsidRDefault="00D71DA5" w:rsidP="00981B7F">
            <w:pPr>
              <w:rPr>
                <w:i/>
                <w:iCs/>
              </w:rPr>
            </w:pPr>
          </w:p>
        </w:tc>
        <w:tc>
          <w:tcPr>
            <w:tcW w:w="699" w:type="dxa"/>
          </w:tcPr>
          <w:p w:rsidR="00D71DA5" w:rsidRPr="0030357D" w:rsidRDefault="00D71DA5" w:rsidP="00981B7F">
            <w:pPr>
              <w:rPr>
                <w:i/>
                <w:iCs/>
              </w:rPr>
            </w:pPr>
          </w:p>
        </w:tc>
        <w:tc>
          <w:tcPr>
            <w:tcW w:w="1577" w:type="dxa"/>
          </w:tcPr>
          <w:p w:rsidR="00D71DA5" w:rsidRPr="0030357D" w:rsidRDefault="00D71DA5" w:rsidP="00981B7F">
            <w:pPr>
              <w:rPr>
                <w:i/>
                <w:iCs/>
              </w:rPr>
            </w:pPr>
          </w:p>
        </w:tc>
      </w:tr>
      <w:tr w:rsidR="00D71DA5" w:rsidRPr="0030357D" w:rsidTr="00DC0477">
        <w:trPr>
          <w:jc w:val="center"/>
        </w:trPr>
        <w:tc>
          <w:tcPr>
            <w:tcW w:w="929" w:type="dxa"/>
          </w:tcPr>
          <w:p w:rsidR="00D71DA5" w:rsidRPr="0030357D" w:rsidRDefault="00D71DA5" w:rsidP="00981B7F"/>
        </w:tc>
        <w:tc>
          <w:tcPr>
            <w:tcW w:w="2087" w:type="dxa"/>
          </w:tcPr>
          <w:p w:rsidR="00D71DA5" w:rsidRPr="0030357D" w:rsidRDefault="00D71DA5" w:rsidP="00981B7F">
            <w:pPr>
              <w:rPr>
                <w:b/>
                <w:bCs/>
                <w:i/>
                <w:iCs/>
              </w:rPr>
            </w:pPr>
          </w:p>
        </w:tc>
        <w:tc>
          <w:tcPr>
            <w:tcW w:w="4570" w:type="dxa"/>
          </w:tcPr>
          <w:p w:rsidR="00D71DA5" w:rsidRPr="0030357D" w:rsidRDefault="00D71DA5" w:rsidP="00981B7F">
            <w:pPr>
              <w:rPr>
                <w:b/>
                <w:bCs/>
                <w:i/>
                <w:iCs/>
              </w:rPr>
            </w:pPr>
          </w:p>
        </w:tc>
        <w:tc>
          <w:tcPr>
            <w:tcW w:w="837" w:type="dxa"/>
          </w:tcPr>
          <w:p w:rsidR="00D71DA5" w:rsidRPr="0030357D" w:rsidRDefault="00D71DA5" w:rsidP="00981B7F">
            <w:pPr>
              <w:rPr>
                <w:b/>
                <w:bCs/>
                <w:i/>
                <w:iCs/>
              </w:rPr>
            </w:pPr>
          </w:p>
        </w:tc>
        <w:tc>
          <w:tcPr>
            <w:tcW w:w="699" w:type="dxa"/>
          </w:tcPr>
          <w:p w:rsidR="00D71DA5" w:rsidRPr="0030357D" w:rsidRDefault="00D71DA5" w:rsidP="00981B7F">
            <w:pPr>
              <w:rPr>
                <w:b/>
                <w:bCs/>
                <w:i/>
                <w:iCs/>
              </w:rPr>
            </w:pPr>
          </w:p>
        </w:tc>
        <w:tc>
          <w:tcPr>
            <w:tcW w:w="1577" w:type="dxa"/>
          </w:tcPr>
          <w:p w:rsidR="00D71DA5" w:rsidRPr="0030357D" w:rsidRDefault="00D71DA5" w:rsidP="00981B7F">
            <w:pPr>
              <w:rPr>
                <w:b/>
                <w:bCs/>
                <w:i/>
                <w:iCs/>
              </w:rPr>
            </w:pPr>
          </w:p>
        </w:tc>
      </w:tr>
      <w:tr w:rsidR="00D71DA5" w:rsidRPr="0030357D" w:rsidTr="00DC0477">
        <w:trPr>
          <w:jc w:val="center"/>
        </w:trPr>
        <w:tc>
          <w:tcPr>
            <w:tcW w:w="929" w:type="dxa"/>
          </w:tcPr>
          <w:p w:rsidR="00D71DA5" w:rsidRPr="0030357D" w:rsidRDefault="00D71DA5" w:rsidP="00981B7F"/>
        </w:tc>
        <w:tc>
          <w:tcPr>
            <w:tcW w:w="2087" w:type="dxa"/>
          </w:tcPr>
          <w:p w:rsidR="00D71DA5" w:rsidRPr="0030357D" w:rsidRDefault="00D71DA5" w:rsidP="00981B7F">
            <w:pPr>
              <w:rPr>
                <w:b/>
                <w:bCs/>
                <w:i/>
                <w:iCs/>
              </w:rPr>
            </w:pPr>
          </w:p>
        </w:tc>
        <w:tc>
          <w:tcPr>
            <w:tcW w:w="4570" w:type="dxa"/>
          </w:tcPr>
          <w:p w:rsidR="00D71DA5" w:rsidRPr="0030357D" w:rsidRDefault="00D71DA5" w:rsidP="00981B7F">
            <w:pPr>
              <w:rPr>
                <w:b/>
                <w:bCs/>
                <w:i/>
                <w:iCs/>
              </w:rPr>
            </w:pPr>
          </w:p>
        </w:tc>
        <w:tc>
          <w:tcPr>
            <w:tcW w:w="837" w:type="dxa"/>
          </w:tcPr>
          <w:p w:rsidR="00D71DA5" w:rsidRPr="0030357D" w:rsidRDefault="00D71DA5" w:rsidP="00981B7F">
            <w:pPr>
              <w:rPr>
                <w:b/>
                <w:bCs/>
                <w:i/>
                <w:iCs/>
              </w:rPr>
            </w:pPr>
          </w:p>
        </w:tc>
        <w:tc>
          <w:tcPr>
            <w:tcW w:w="699" w:type="dxa"/>
          </w:tcPr>
          <w:p w:rsidR="00D71DA5" w:rsidRPr="0030357D" w:rsidRDefault="00D71DA5" w:rsidP="00981B7F">
            <w:pPr>
              <w:rPr>
                <w:b/>
                <w:bCs/>
                <w:i/>
                <w:iCs/>
              </w:rPr>
            </w:pPr>
          </w:p>
        </w:tc>
        <w:tc>
          <w:tcPr>
            <w:tcW w:w="1577" w:type="dxa"/>
          </w:tcPr>
          <w:p w:rsidR="00D71DA5" w:rsidRPr="0030357D" w:rsidRDefault="00D71DA5" w:rsidP="00981B7F">
            <w:pPr>
              <w:rPr>
                <w:b/>
                <w:bCs/>
                <w:i/>
                <w:iCs/>
              </w:rPr>
            </w:pPr>
          </w:p>
        </w:tc>
      </w:tr>
      <w:tr w:rsidR="00D71DA5" w:rsidRPr="0030357D" w:rsidTr="00DC0477">
        <w:trPr>
          <w:jc w:val="center"/>
        </w:trPr>
        <w:tc>
          <w:tcPr>
            <w:tcW w:w="929" w:type="dxa"/>
          </w:tcPr>
          <w:p w:rsidR="00D71DA5" w:rsidRPr="0030357D" w:rsidRDefault="00D71DA5" w:rsidP="00981B7F"/>
        </w:tc>
        <w:tc>
          <w:tcPr>
            <w:tcW w:w="2087" w:type="dxa"/>
          </w:tcPr>
          <w:p w:rsidR="00D71DA5" w:rsidRPr="0030357D" w:rsidRDefault="00D71DA5" w:rsidP="00981B7F">
            <w:pPr>
              <w:rPr>
                <w:b/>
                <w:bCs/>
                <w:i/>
                <w:iCs/>
              </w:rPr>
            </w:pPr>
          </w:p>
        </w:tc>
        <w:tc>
          <w:tcPr>
            <w:tcW w:w="4570" w:type="dxa"/>
          </w:tcPr>
          <w:p w:rsidR="00D71DA5" w:rsidRPr="0030357D" w:rsidRDefault="00D71DA5" w:rsidP="00981B7F">
            <w:pPr>
              <w:rPr>
                <w:b/>
                <w:bCs/>
                <w:i/>
                <w:iCs/>
              </w:rPr>
            </w:pPr>
          </w:p>
        </w:tc>
        <w:tc>
          <w:tcPr>
            <w:tcW w:w="837" w:type="dxa"/>
          </w:tcPr>
          <w:p w:rsidR="00D71DA5" w:rsidRPr="0030357D" w:rsidRDefault="00D71DA5" w:rsidP="00981B7F">
            <w:pPr>
              <w:rPr>
                <w:b/>
                <w:bCs/>
                <w:i/>
                <w:iCs/>
              </w:rPr>
            </w:pPr>
          </w:p>
        </w:tc>
        <w:tc>
          <w:tcPr>
            <w:tcW w:w="699" w:type="dxa"/>
          </w:tcPr>
          <w:p w:rsidR="00D71DA5" w:rsidRPr="0030357D" w:rsidRDefault="00D71DA5" w:rsidP="00981B7F">
            <w:pPr>
              <w:rPr>
                <w:b/>
                <w:bCs/>
                <w:i/>
                <w:iCs/>
              </w:rPr>
            </w:pPr>
          </w:p>
        </w:tc>
        <w:tc>
          <w:tcPr>
            <w:tcW w:w="1577" w:type="dxa"/>
          </w:tcPr>
          <w:p w:rsidR="00D71DA5" w:rsidRPr="0030357D" w:rsidRDefault="00D71DA5" w:rsidP="00981B7F">
            <w:pPr>
              <w:rPr>
                <w:b/>
                <w:bCs/>
                <w:i/>
                <w:iCs/>
              </w:rPr>
            </w:pPr>
          </w:p>
        </w:tc>
      </w:tr>
      <w:tr w:rsidR="00D71DA5" w:rsidRPr="0030357D" w:rsidTr="00DC0477">
        <w:trPr>
          <w:jc w:val="center"/>
        </w:trPr>
        <w:tc>
          <w:tcPr>
            <w:tcW w:w="929" w:type="dxa"/>
          </w:tcPr>
          <w:p w:rsidR="00D71DA5" w:rsidRPr="0030357D" w:rsidRDefault="00D71DA5" w:rsidP="00981B7F"/>
        </w:tc>
        <w:tc>
          <w:tcPr>
            <w:tcW w:w="2087" w:type="dxa"/>
          </w:tcPr>
          <w:p w:rsidR="00D71DA5" w:rsidRPr="0030357D" w:rsidRDefault="00D71DA5" w:rsidP="00981B7F">
            <w:pPr>
              <w:rPr>
                <w:i/>
                <w:iCs/>
              </w:rPr>
            </w:pPr>
          </w:p>
        </w:tc>
        <w:tc>
          <w:tcPr>
            <w:tcW w:w="4570" w:type="dxa"/>
          </w:tcPr>
          <w:p w:rsidR="00D71DA5" w:rsidRPr="0030357D" w:rsidRDefault="00D71DA5" w:rsidP="00981B7F">
            <w:pPr>
              <w:rPr>
                <w:i/>
                <w:iCs/>
              </w:rPr>
            </w:pPr>
          </w:p>
        </w:tc>
        <w:tc>
          <w:tcPr>
            <w:tcW w:w="837" w:type="dxa"/>
          </w:tcPr>
          <w:p w:rsidR="00D71DA5" w:rsidRPr="0030357D" w:rsidRDefault="00D71DA5" w:rsidP="00981B7F">
            <w:pPr>
              <w:rPr>
                <w:i/>
                <w:iCs/>
              </w:rPr>
            </w:pPr>
          </w:p>
        </w:tc>
        <w:tc>
          <w:tcPr>
            <w:tcW w:w="699" w:type="dxa"/>
          </w:tcPr>
          <w:p w:rsidR="00D71DA5" w:rsidRPr="0030357D" w:rsidRDefault="00D71DA5" w:rsidP="00981B7F">
            <w:pPr>
              <w:rPr>
                <w:i/>
                <w:iCs/>
              </w:rPr>
            </w:pPr>
          </w:p>
        </w:tc>
        <w:tc>
          <w:tcPr>
            <w:tcW w:w="1577" w:type="dxa"/>
          </w:tcPr>
          <w:p w:rsidR="00D71DA5" w:rsidRPr="0030357D" w:rsidRDefault="00D71DA5" w:rsidP="00981B7F">
            <w:pPr>
              <w:rPr>
                <w:i/>
                <w:iCs/>
              </w:rPr>
            </w:pPr>
          </w:p>
        </w:tc>
      </w:tr>
      <w:tr w:rsidR="00D71DA5" w:rsidRPr="0030357D" w:rsidTr="00DC0477">
        <w:trPr>
          <w:jc w:val="center"/>
        </w:trPr>
        <w:tc>
          <w:tcPr>
            <w:tcW w:w="929" w:type="dxa"/>
          </w:tcPr>
          <w:p w:rsidR="00D71DA5" w:rsidRPr="0030357D" w:rsidRDefault="00D71DA5" w:rsidP="00981B7F"/>
        </w:tc>
        <w:tc>
          <w:tcPr>
            <w:tcW w:w="2087" w:type="dxa"/>
          </w:tcPr>
          <w:p w:rsidR="00D71DA5" w:rsidRPr="0030357D" w:rsidRDefault="00D71DA5" w:rsidP="00981B7F">
            <w:pPr>
              <w:rPr>
                <w:i/>
                <w:iCs/>
              </w:rPr>
            </w:pPr>
          </w:p>
        </w:tc>
        <w:tc>
          <w:tcPr>
            <w:tcW w:w="4570" w:type="dxa"/>
          </w:tcPr>
          <w:p w:rsidR="00D71DA5" w:rsidRPr="0030357D" w:rsidRDefault="00D71DA5" w:rsidP="00981B7F">
            <w:pPr>
              <w:rPr>
                <w:i/>
                <w:iCs/>
              </w:rPr>
            </w:pPr>
          </w:p>
        </w:tc>
        <w:tc>
          <w:tcPr>
            <w:tcW w:w="837" w:type="dxa"/>
          </w:tcPr>
          <w:p w:rsidR="00D71DA5" w:rsidRPr="0030357D" w:rsidRDefault="00D71DA5" w:rsidP="00981B7F">
            <w:pPr>
              <w:rPr>
                <w:i/>
                <w:iCs/>
              </w:rPr>
            </w:pPr>
          </w:p>
        </w:tc>
        <w:tc>
          <w:tcPr>
            <w:tcW w:w="699" w:type="dxa"/>
          </w:tcPr>
          <w:p w:rsidR="00D71DA5" w:rsidRPr="0030357D" w:rsidRDefault="00D71DA5" w:rsidP="00981B7F">
            <w:pPr>
              <w:rPr>
                <w:i/>
                <w:iCs/>
              </w:rPr>
            </w:pPr>
          </w:p>
        </w:tc>
        <w:tc>
          <w:tcPr>
            <w:tcW w:w="1577" w:type="dxa"/>
          </w:tcPr>
          <w:p w:rsidR="00D71DA5" w:rsidRPr="0030357D" w:rsidRDefault="00D71DA5" w:rsidP="00981B7F">
            <w:pPr>
              <w:rPr>
                <w:i/>
                <w:iCs/>
              </w:rPr>
            </w:pPr>
          </w:p>
        </w:tc>
      </w:tr>
      <w:tr w:rsidR="00D71DA5" w:rsidRPr="0030357D" w:rsidTr="00DC0477">
        <w:trPr>
          <w:jc w:val="center"/>
        </w:trPr>
        <w:tc>
          <w:tcPr>
            <w:tcW w:w="929" w:type="dxa"/>
          </w:tcPr>
          <w:p w:rsidR="00D71DA5" w:rsidRPr="0030357D" w:rsidRDefault="00D71DA5" w:rsidP="00981B7F">
            <w:pPr>
              <w:pStyle w:val="Zawartotabeli"/>
              <w:suppressLineNumbers w:val="0"/>
              <w:suppressAutoHyphens w:val="0"/>
              <w:spacing w:after="0"/>
              <w:rPr>
                <w:lang w:eastAsia="pl-PL"/>
              </w:rPr>
            </w:pPr>
          </w:p>
        </w:tc>
        <w:tc>
          <w:tcPr>
            <w:tcW w:w="2087" w:type="dxa"/>
          </w:tcPr>
          <w:p w:rsidR="00D71DA5" w:rsidRPr="0030357D" w:rsidRDefault="00D71DA5" w:rsidP="00981B7F">
            <w:pPr>
              <w:rPr>
                <w:b/>
                <w:bCs/>
              </w:rPr>
            </w:pPr>
          </w:p>
        </w:tc>
        <w:tc>
          <w:tcPr>
            <w:tcW w:w="4570" w:type="dxa"/>
          </w:tcPr>
          <w:p w:rsidR="00D71DA5" w:rsidRPr="0030357D" w:rsidRDefault="00D71DA5" w:rsidP="00981B7F">
            <w:pPr>
              <w:rPr>
                <w:b/>
                <w:bCs/>
                <w:i/>
                <w:iCs/>
              </w:rPr>
            </w:pPr>
          </w:p>
        </w:tc>
        <w:tc>
          <w:tcPr>
            <w:tcW w:w="837" w:type="dxa"/>
          </w:tcPr>
          <w:p w:rsidR="00D71DA5" w:rsidRPr="0030357D" w:rsidRDefault="00D71DA5" w:rsidP="00981B7F">
            <w:pPr>
              <w:rPr>
                <w:b/>
                <w:bCs/>
                <w:i/>
                <w:iCs/>
              </w:rPr>
            </w:pPr>
          </w:p>
        </w:tc>
        <w:tc>
          <w:tcPr>
            <w:tcW w:w="699" w:type="dxa"/>
          </w:tcPr>
          <w:p w:rsidR="00D71DA5" w:rsidRPr="0030357D" w:rsidRDefault="00D71DA5" w:rsidP="00981B7F">
            <w:pPr>
              <w:rPr>
                <w:b/>
                <w:bCs/>
                <w:i/>
                <w:iCs/>
              </w:rPr>
            </w:pPr>
          </w:p>
        </w:tc>
        <w:tc>
          <w:tcPr>
            <w:tcW w:w="1577" w:type="dxa"/>
          </w:tcPr>
          <w:p w:rsidR="00D71DA5" w:rsidRPr="0030357D" w:rsidRDefault="00D71DA5" w:rsidP="00981B7F">
            <w:pPr>
              <w:rPr>
                <w:b/>
                <w:bCs/>
                <w:i/>
                <w:iCs/>
              </w:rPr>
            </w:pPr>
          </w:p>
        </w:tc>
      </w:tr>
      <w:tr w:rsidR="00D71DA5" w:rsidRPr="0030357D" w:rsidTr="00DC0477">
        <w:trPr>
          <w:jc w:val="center"/>
        </w:trPr>
        <w:tc>
          <w:tcPr>
            <w:tcW w:w="929" w:type="dxa"/>
          </w:tcPr>
          <w:p w:rsidR="00D71DA5" w:rsidRPr="0030357D" w:rsidRDefault="00D71DA5" w:rsidP="00981B7F"/>
        </w:tc>
        <w:tc>
          <w:tcPr>
            <w:tcW w:w="2087" w:type="dxa"/>
          </w:tcPr>
          <w:p w:rsidR="00D71DA5" w:rsidRPr="0030357D" w:rsidRDefault="00D71DA5" w:rsidP="00981B7F">
            <w:pPr>
              <w:rPr>
                <w:b/>
                <w:bCs/>
              </w:rPr>
            </w:pPr>
          </w:p>
        </w:tc>
        <w:tc>
          <w:tcPr>
            <w:tcW w:w="4570" w:type="dxa"/>
          </w:tcPr>
          <w:p w:rsidR="00D71DA5" w:rsidRPr="0030357D" w:rsidRDefault="00D71DA5" w:rsidP="00981B7F">
            <w:pPr>
              <w:rPr>
                <w:b/>
                <w:bCs/>
                <w:i/>
                <w:iCs/>
              </w:rPr>
            </w:pPr>
          </w:p>
        </w:tc>
        <w:tc>
          <w:tcPr>
            <w:tcW w:w="837" w:type="dxa"/>
          </w:tcPr>
          <w:p w:rsidR="00D71DA5" w:rsidRPr="0030357D" w:rsidRDefault="00D71DA5" w:rsidP="00981B7F">
            <w:pPr>
              <w:rPr>
                <w:b/>
                <w:bCs/>
                <w:i/>
                <w:iCs/>
              </w:rPr>
            </w:pPr>
          </w:p>
        </w:tc>
        <w:tc>
          <w:tcPr>
            <w:tcW w:w="699" w:type="dxa"/>
          </w:tcPr>
          <w:p w:rsidR="00D71DA5" w:rsidRPr="0030357D" w:rsidRDefault="00D71DA5" w:rsidP="00981B7F">
            <w:pPr>
              <w:rPr>
                <w:b/>
                <w:bCs/>
                <w:i/>
                <w:iCs/>
              </w:rPr>
            </w:pPr>
          </w:p>
        </w:tc>
        <w:tc>
          <w:tcPr>
            <w:tcW w:w="1577" w:type="dxa"/>
          </w:tcPr>
          <w:p w:rsidR="00D71DA5" w:rsidRPr="0030357D" w:rsidRDefault="00D71DA5" w:rsidP="00981B7F">
            <w:pPr>
              <w:rPr>
                <w:b/>
                <w:bCs/>
                <w:i/>
                <w:iCs/>
              </w:rPr>
            </w:pPr>
          </w:p>
        </w:tc>
      </w:tr>
      <w:tr w:rsidR="00D71DA5" w:rsidRPr="0030357D" w:rsidTr="00DC0477">
        <w:trPr>
          <w:jc w:val="center"/>
        </w:trPr>
        <w:tc>
          <w:tcPr>
            <w:tcW w:w="929" w:type="dxa"/>
          </w:tcPr>
          <w:p w:rsidR="00D71DA5" w:rsidRPr="0030357D" w:rsidRDefault="00D71DA5" w:rsidP="00981B7F"/>
        </w:tc>
        <w:tc>
          <w:tcPr>
            <w:tcW w:w="2087" w:type="dxa"/>
          </w:tcPr>
          <w:p w:rsidR="00D71DA5" w:rsidRPr="0030357D" w:rsidRDefault="00D71DA5" w:rsidP="00981B7F">
            <w:pPr>
              <w:rPr>
                <w:b/>
                <w:bCs/>
              </w:rPr>
            </w:pPr>
          </w:p>
        </w:tc>
        <w:tc>
          <w:tcPr>
            <w:tcW w:w="4570" w:type="dxa"/>
          </w:tcPr>
          <w:p w:rsidR="00D71DA5" w:rsidRPr="0030357D" w:rsidRDefault="00D71DA5" w:rsidP="00981B7F">
            <w:pPr>
              <w:rPr>
                <w:b/>
                <w:bCs/>
                <w:i/>
                <w:iCs/>
              </w:rPr>
            </w:pPr>
          </w:p>
        </w:tc>
        <w:tc>
          <w:tcPr>
            <w:tcW w:w="837" w:type="dxa"/>
          </w:tcPr>
          <w:p w:rsidR="00D71DA5" w:rsidRPr="0030357D" w:rsidRDefault="00D71DA5" w:rsidP="00981B7F">
            <w:pPr>
              <w:rPr>
                <w:b/>
                <w:bCs/>
                <w:i/>
                <w:iCs/>
              </w:rPr>
            </w:pPr>
          </w:p>
        </w:tc>
        <w:tc>
          <w:tcPr>
            <w:tcW w:w="699" w:type="dxa"/>
          </w:tcPr>
          <w:p w:rsidR="00D71DA5" w:rsidRPr="0030357D" w:rsidRDefault="00D71DA5" w:rsidP="00981B7F">
            <w:pPr>
              <w:rPr>
                <w:b/>
                <w:bCs/>
                <w:i/>
                <w:iCs/>
              </w:rPr>
            </w:pPr>
          </w:p>
        </w:tc>
        <w:tc>
          <w:tcPr>
            <w:tcW w:w="1577" w:type="dxa"/>
          </w:tcPr>
          <w:p w:rsidR="00D71DA5" w:rsidRPr="0030357D" w:rsidRDefault="00D71DA5" w:rsidP="00981B7F">
            <w:pPr>
              <w:rPr>
                <w:b/>
                <w:bCs/>
                <w:i/>
                <w:iCs/>
              </w:rPr>
            </w:pPr>
          </w:p>
        </w:tc>
      </w:tr>
      <w:tr w:rsidR="00D71DA5" w:rsidRPr="0030357D" w:rsidTr="00DC0477">
        <w:trPr>
          <w:jc w:val="center"/>
        </w:trPr>
        <w:tc>
          <w:tcPr>
            <w:tcW w:w="929" w:type="dxa"/>
          </w:tcPr>
          <w:p w:rsidR="00D71DA5" w:rsidRPr="0030357D" w:rsidRDefault="00D71DA5" w:rsidP="00981B7F"/>
        </w:tc>
        <w:tc>
          <w:tcPr>
            <w:tcW w:w="2087" w:type="dxa"/>
          </w:tcPr>
          <w:p w:rsidR="00D71DA5" w:rsidRPr="0030357D" w:rsidRDefault="00D71DA5" w:rsidP="00981B7F">
            <w:pPr>
              <w:rPr>
                <w:i/>
                <w:iCs/>
              </w:rPr>
            </w:pPr>
          </w:p>
        </w:tc>
        <w:tc>
          <w:tcPr>
            <w:tcW w:w="4570" w:type="dxa"/>
          </w:tcPr>
          <w:p w:rsidR="00D71DA5" w:rsidRPr="0030357D" w:rsidRDefault="00D71DA5" w:rsidP="00981B7F">
            <w:pPr>
              <w:rPr>
                <w:i/>
                <w:iCs/>
              </w:rPr>
            </w:pPr>
          </w:p>
        </w:tc>
        <w:tc>
          <w:tcPr>
            <w:tcW w:w="837" w:type="dxa"/>
          </w:tcPr>
          <w:p w:rsidR="00D71DA5" w:rsidRPr="0030357D" w:rsidRDefault="00D71DA5" w:rsidP="00981B7F">
            <w:pPr>
              <w:rPr>
                <w:i/>
                <w:iCs/>
              </w:rPr>
            </w:pPr>
          </w:p>
        </w:tc>
        <w:tc>
          <w:tcPr>
            <w:tcW w:w="699" w:type="dxa"/>
          </w:tcPr>
          <w:p w:rsidR="00D71DA5" w:rsidRPr="0030357D" w:rsidRDefault="00D71DA5" w:rsidP="00981B7F">
            <w:pPr>
              <w:rPr>
                <w:i/>
                <w:iCs/>
              </w:rPr>
            </w:pPr>
          </w:p>
        </w:tc>
        <w:tc>
          <w:tcPr>
            <w:tcW w:w="1577" w:type="dxa"/>
          </w:tcPr>
          <w:p w:rsidR="00D71DA5" w:rsidRPr="0030357D" w:rsidRDefault="00D71DA5" w:rsidP="00981B7F">
            <w:pPr>
              <w:rPr>
                <w:i/>
                <w:iCs/>
              </w:rPr>
            </w:pPr>
          </w:p>
        </w:tc>
      </w:tr>
    </w:tbl>
    <w:p w:rsidR="00C17E3F" w:rsidRPr="0030357D" w:rsidRDefault="00C17E3F" w:rsidP="00824D9D">
      <w:pPr>
        <w:pStyle w:val="Domylnie"/>
        <w:rPr>
          <w:b/>
          <w:sz w:val="24"/>
          <w:szCs w:val="24"/>
        </w:rPr>
      </w:pPr>
    </w:p>
    <w:p w:rsidR="00D71DA5" w:rsidRPr="00073A6D" w:rsidRDefault="00D71DA5" w:rsidP="00073A6D">
      <w:pPr>
        <w:pStyle w:val="Akapitzlist"/>
        <w:shd w:val="clear" w:color="auto" w:fill="FFFFFF"/>
        <w:spacing w:line="276" w:lineRule="auto"/>
        <w:ind w:left="0" w:right="7"/>
        <w:rPr>
          <w:rFonts w:ascii="Times New Roman" w:hAnsi="Times New Roman"/>
          <w:b/>
          <w:sz w:val="24"/>
          <w:szCs w:val="24"/>
        </w:rPr>
      </w:pPr>
      <w:r w:rsidRPr="00073A6D">
        <w:rPr>
          <w:rFonts w:ascii="Times New Roman" w:hAnsi="Times New Roman"/>
          <w:b/>
          <w:sz w:val="24"/>
          <w:szCs w:val="24"/>
        </w:rPr>
        <w:t>3. Rodzaj dokumentów potwierdzających ukończenie szkolenia i uzyskanie kwalifikacji</w:t>
      </w:r>
      <w:r w:rsidR="00073A6D" w:rsidRPr="00073A6D">
        <w:rPr>
          <w:rFonts w:ascii="Times New Roman" w:hAnsi="Times New Roman"/>
          <w:b/>
          <w:sz w:val="24"/>
          <w:szCs w:val="24"/>
        </w:rPr>
        <w:t xml:space="preserve"> </w:t>
      </w:r>
      <w:r w:rsidR="00073A6D" w:rsidRPr="003172B7">
        <w:rPr>
          <w:rFonts w:ascii="Times New Roman" w:hAnsi="Times New Roman"/>
          <w:sz w:val="18"/>
          <w:szCs w:val="18"/>
        </w:rPr>
        <w:t>(</w:t>
      </w:r>
      <w:r w:rsidR="003172B7" w:rsidRPr="003172B7">
        <w:rPr>
          <w:rFonts w:ascii="Times New Roman" w:hAnsi="Times New Roman"/>
          <w:sz w:val="18"/>
          <w:szCs w:val="18"/>
        </w:rPr>
        <w:t xml:space="preserve">należy wpisać wszystkie dokumenty zgodnie z wymaganiami określonymi w zaproszeniu do założenia oferty rozdział I obsługa techniczna szkolenia </w:t>
      </w:r>
      <w:r w:rsidR="003172B7" w:rsidRPr="00560F79">
        <w:rPr>
          <w:rFonts w:ascii="Times New Roman" w:hAnsi="Times New Roman"/>
          <w:color w:val="FF0000"/>
          <w:sz w:val="18"/>
          <w:szCs w:val="18"/>
        </w:rPr>
        <w:t>pkt</w:t>
      </w:r>
      <w:r w:rsidR="003172B7" w:rsidRPr="003172B7">
        <w:rPr>
          <w:rFonts w:ascii="Times New Roman" w:hAnsi="Times New Roman"/>
          <w:sz w:val="18"/>
          <w:szCs w:val="18"/>
        </w:rPr>
        <w:t xml:space="preserve"> </w:t>
      </w:r>
      <w:r w:rsidR="003172B7" w:rsidRPr="00A51204">
        <w:rPr>
          <w:rFonts w:ascii="Times New Roman" w:hAnsi="Times New Roman"/>
          <w:color w:val="FF0000"/>
          <w:sz w:val="18"/>
          <w:szCs w:val="18"/>
        </w:rPr>
        <w:t>9</w:t>
      </w:r>
      <w:r w:rsidR="00073A6D" w:rsidRPr="00A51204">
        <w:rPr>
          <w:rFonts w:ascii="Times New Roman" w:hAnsi="Times New Roman"/>
          <w:bCs/>
          <w:color w:val="FF0000"/>
          <w:sz w:val="18"/>
          <w:szCs w:val="18"/>
        </w:rPr>
        <w:t>)</w:t>
      </w:r>
      <w:r w:rsidRPr="00A51204">
        <w:rPr>
          <w:rFonts w:ascii="Times New Roman" w:hAnsi="Times New Roman"/>
          <w:b/>
          <w:color w:val="FF0000"/>
          <w:sz w:val="24"/>
          <w:szCs w:val="24"/>
        </w:rPr>
        <w:t>:</w:t>
      </w:r>
    </w:p>
    <w:p w:rsidR="00591F15" w:rsidRPr="0030357D" w:rsidRDefault="00591F15" w:rsidP="00824D9D">
      <w:pPr>
        <w:pStyle w:val="Domylnie"/>
        <w:rPr>
          <w:sz w:val="24"/>
          <w:szCs w:val="24"/>
        </w:rPr>
      </w:pPr>
      <w:r w:rsidRPr="0030357D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35817" w:rsidRDefault="00535817" w:rsidP="00D71DA5">
      <w:pPr>
        <w:rPr>
          <w:b/>
        </w:rPr>
      </w:pPr>
    </w:p>
    <w:p w:rsidR="00D71DA5" w:rsidRPr="0030357D" w:rsidRDefault="00D71DA5" w:rsidP="007E32E7">
      <w:pPr>
        <w:pStyle w:val="Domylnie"/>
        <w:numPr>
          <w:ilvl w:val="0"/>
          <w:numId w:val="3"/>
        </w:numPr>
        <w:rPr>
          <w:sz w:val="24"/>
          <w:szCs w:val="24"/>
        </w:rPr>
      </w:pPr>
      <w:r w:rsidRPr="0030357D">
        <w:rPr>
          <w:b/>
          <w:sz w:val="24"/>
          <w:szCs w:val="24"/>
        </w:rPr>
        <w:t>Wykaz literatury oraz niezbędnych środków i materiałów dydaktycznych</w:t>
      </w:r>
      <w:r w:rsidRPr="0030357D">
        <w:rPr>
          <w:sz w:val="24"/>
          <w:szCs w:val="24"/>
        </w:rPr>
        <w:t>:</w:t>
      </w:r>
    </w:p>
    <w:p w:rsidR="003172B7" w:rsidRDefault="003172B7" w:rsidP="003172B7">
      <w:pPr>
        <w:pStyle w:val="Domylnie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 xml:space="preserve">literatura: </w:t>
      </w:r>
      <w:r w:rsidR="00591F15" w:rsidRPr="0030357D">
        <w:rPr>
          <w:sz w:val="24"/>
          <w:szCs w:val="24"/>
        </w:rPr>
        <w:t>.....................</w:t>
      </w:r>
      <w:r w:rsidR="003A3D73" w:rsidRPr="0030357D">
        <w:rPr>
          <w:sz w:val="24"/>
          <w:szCs w:val="24"/>
        </w:rPr>
        <w:t>.........................................................................................................</w:t>
      </w:r>
      <w:r>
        <w:rPr>
          <w:sz w:val="24"/>
          <w:szCs w:val="24"/>
        </w:rPr>
        <w:t>...............................</w:t>
      </w:r>
    </w:p>
    <w:p w:rsidR="003172B7" w:rsidRDefault="003172B7" w:rsidP="003172B7">
      <w:pPr>
        <w:pStyle w:val="Domylnie"/>
        <w:ind w:left="720"/>
        <w:rPr>
          <w:sz w:val="24"/>
          <w:szCs w:val="24"/>
        </w:rPr>
      </w:pPr>
    </w:p>
    <w:p w:rsidR="00560F79" w:rsidRDefault="003172B7" w:rsidP="003172B7">
      <w:pPr>
        <w:pStyle w:val="Domylnie"/>
        <w:numPr>
          <w:ilvl w:val="0"/>
          <w:numId w:val="31"/>
        </w:numPr>
        <w:rPr>
          <w:sz w:val="24"/>
          <w:szCs w:val="24"/>
        </w:rPr>
      </w:pPr>
      <w:r w:rsidRPr="003172B7">
        <w:rPr>
          <w:sz w:val="24"/>
          <w:szCs w:val="24"/>
        </w:rPr>
        <w:t>materiały dydaktyczne</w:t>
      </w:r>
      <w:r w:rsidR="00560F79">
        <w:rPr>
          <w:sz w:val="24"/>
          <w:szCs w:val="24"/>
        </w:rPr>
        <w:t>,</w:t>
      </w:r>
      <w:r w:rsidRPr="003172B7">
        <w:rPr>
          <w:sz w:val="24"/>
          <w:szCs w:val="24"/>
        </w:rPr>
        <w:t xml:space="preserve"> które </w:t>
      </w:r>
      <w:r w:rsidR="00560F79">
        <w:rPr>
          <w:sz w:val="24"/>
          <w:szCs w:val="24"/>
        </w:rPr>
        <w:t xml:space="preserve">otrzymają </w:t>
      </w:r>
      <w:r w:rsidRPr="003172B7">
        <w:rPr>
          <w:sz w:val="24"/>
          <w:szCs w:val="24"/>
        </w:rPr>
        <w:t>uczestni</w:t>
      </w:r>
      <w:r w:rsidR="00560F79">
        <w:rPr>
          <w:sz w:val="24"/>
          <w:szCs w:val="24"/>
        </w:rPr>
        <w:t>cy</w:t>
      </w:r>
      <w:r w:rsidRPr="003172B7">
        <w:rPr>
          <w:sz w:val="24"/>
          <w:szCs w:val="24"/>
        </w:rPr>
        <w:t xml:space="preserve"> szkolenia na własność: </w:t>
      </w:r>
    </w:p>
    <w:p w:rsidR="00560F79" w:rsidRPr="00560F79" w:rsidRDefault="00560F79" w:rsidP="00560F79">
      <w:pPr>
        <w:pStyle w:val="Akapitzlist"/>
        <w:rPr>
          <w:rFonts w:ascii="Times New Roman" w:hAnsi="Times New Roman"/>
          <w:sz w:val="24"/>
          <w:szCs w:val="24"/>
        </w:rPr>
      </w:pPr>
      <w:r w:rsidRPr="00560F79">
        <w:rPr>
          <w:rFonts w:ascii="Times New Roman" w:hAnsi="Times New Roman"/>
          <w:sz w:val="18"/>
          <w:szCs w:val="18"/>
        </w:rPr>
        <w:t xml:space="preserve">(należy wpisać co najmniej materiały dydaktyczne zgodnie z wymaganiami określonymi w zaproszeniu do założenia oferty rozdział I wymagania dotyczące organizacji szkolenia </w:t>
      </w:r>
      <w:r w:rsidRPr="00560F79">
        <w:rPr>
          <w:rFonts w:ascii="Times New Roman" w:hAnsi="Times New Roman"/>
          <w:color w:val="FF0000"/>
          <w:sz w:val="18"/>
          <w:szCs w:val="18"/>
        </w:rPr>
        <w:t>pkt 1</w:t>
      </w:r>
      <w:r>
        <w:rPr>
          <w:rFonts w:ascii="Times New Roman" w:hAnsi="Times New Roman"/>
          <w:color w:val="FF0000"/>
          <w:sz w:val="18"/>
          <w:szCs w:val="18"/>
        </w:rPr>
        <w:t>1</w:t>
      </w:r>
      <w:r w:rsidRPr="00560F79">
        <w:rPr>
          <w:rFonts w:ascii="Times New Roman" w:hAnsi="Times New Roman"/>
          <w:bCs/>
          <w:color w:val="FF0000"/>
          <w:sz w:val="18"/>
          <w:szCs w:val="18"/>
        </w:rPr>
        <w:t>)</w:t>
      </w:r>
      <w:r w:rsidRPr="00560F79">
        <w:rPr>
          <w:rFonts w:ascii="Times New Roman" w:hAnsi="Times New Roman"/>
          <w:color w:val="FF0000"/>
          <w:sz w:val="24"/>
          <w:szCs w:val="24"/>
        </w:rPr>
        <w:t>:</w:t>
      </w:r>
    </w:p>
    <w:p w:rsidR="00314C65" w:rsidRDefault="003A3D73" w:rsidP="00560F79">
      <w:pPr>
        <w:pStyle w:val="Domylnie"/>
        <w:ind w:left="720"/>
        <w:rPr>
          <w:sz w:val="24"/>
          <w:szCs w:val="24"/>
        </w:rPr>
      </w:pPr>
      <w:r w:rsidRPr="003172B7">
        <w:rPr>
          <w:sz w:val="24"/>
          <w:szCs w:val="24"/>
        </w:rPr>
        <w:t>..............................................................................................................................................................</w:t>
      </w:r>
      <w:r w:rsidR="003172B7" w:rsidRPr="003172B7">
        <w:rPr>
          <w:sz w:val="24"/>
          <w:szCs w:val="24"/>
        </w:rPr>
        <w:t xml:space="preserve"> </w:t>
      </w:r>
    </w:p>
    <w:p w:rsidR="003172B7" w:rsidRPr="003172B7" w:rsidRDefault="003172B7" w:rsidP="003172B7">
      <w:pPr>
        <w:pStyle w:val="Domylnie"/>
        <w:ind w:left="720"/>
        <w:rPr>
          <w:sz w:val="24"/>
          <w:szCs w:val="24"/>
        </w:rPr>
      </w:pPr>
    </w:p>
    <w:p w:rsidR="003172B7" w:rsidRDefault="003172B7" w:rsidP="003172B7">
      <w:pPr>
        <w:pStyle w:val="Domylnie"/>
        <w:numPr>
          <w:ilvl w:val="0"/>
          <w:numId w:val="31"/>
        </w:numPr>
        <w:rPr>
          <w:sz w:val="24"/>
          <w:szCs w:val="24"/>
        </w:rPr>
      </w:pPr>
      <w:r w:rsidRPr="003172B7">
        <w:rPr>
          <w:sz w:val="24"/>
          <w:szCs w:val="24"/>
        </w:rPr>
        <w:t>pozostałe materiały dydaktyczne</w:t>
      </w:r>
      <w:r>
        <w:rPr>
          <w:sz w:val="24"/>
          <w:szCs w:val="24"/>
        </w:rPr>
        <w:t>:</w:t>
      </w:r>
    </w:p>
    <w:p w:rsidR="003172B7" w:rsidRPr="003172B7" w:rsidRDefault="003172B7" w:rsidP="003172B7">
      <w:pPr>
        <w:pStyle w:val="Domylnie"/>
        <w:ind w:left="720"/>
        <w:rPr>
          <w:sz w:val="24"/>
          <w:szCs w:val="24"/>
        </w:rPr>
      </w:pPr>
      <w:r w:rsidRPr="003172B7">
        <w:rPr>
          <w:sz w:val="24"/>
          <w:szCs w:val="24"/>
        </w:rPr>
        <w:t xml:space="preserve">............................................................................................................................................................. </w:t>
      </w:r>
    </w:p>
    <w:p w:rsidR="009A6443" w:rsidRDefault="009A6443" w:rsidP="008F3385">
      <w:pPr>
        <w:pStyle w:val="Domylnie"/>
        <w:rPr>
          <w:sz w:val="24"/>
          <w:szCs w:val="24"/>
        </w:rPr>
      </w:pPr>
    </w:p>
    <w:p w:rsidR="009A6443" w:rsidRDefault="009A6443" w:rsidP="008F3385">
      <w:pPr>
        <w:pStyle w:val="Domylnie"/>
        <w:rPr>
          <w:sz w:val="24"/>
          <w:szCs w:val="24"/>
        </w:rPr>
      </w:pPr>
    </w:p>
    <w:p w:rsidR="009A6443" w:rsidRDefault="009A6443" w:rsidP="008F3385">
      <w:pPr>
        <w:pStyle w:val="Domylnie"/>
        <w:rPr>
          <w:sz w:val="24"/>
          <w:szCs w:val="24"/>
        </w:rPr>
      </w:pPr>
      <w:bookmarkStart w:id="0" w:name="_GoBack"/>
      <w:bookmarkEnd w:id="0"/>
    </w:p>
    <w:p w:rsidR="009A6443" w:rsidRDefault="009A6443" w:rsidP="008F3385">
      <w:pPr>
        <w:pStyle w:val="Domylnie"/>
        <w:rPr>
          <w:sz w:val="24"/>
          <w:szCs w:val="24"/>
        </w:rPr>
      </w:pPr>
    </w:p>
    <w:p w:rsidR="003172B7" w:rsidRDefault="003172B7" w:rsidP="008F3385">
      <w:pPr>
        <w:pStyle w:val="Domylnie"/>
        <w:rPr>
          <w:sz w:val="24"/>
          <w:szCs w:val="24"/>
        </w:rPr>
      </w:pPr>
    </w:p>
    <w:p w:rsidR="003172B7" w:rsidRDefault="003172B7" w:rsidP="008F3385">
      <w:pPr>
        <w:pStyle w:val="Domylnie"/>
        <w:rPr>
          <w:sz w:val="24"/>
          <w:szCs w:val="24"/>
        </w:rPr>
      </w:pPr>
    </w:p>
    <w:p w:rsidR="003172B7" w:rsidRDefault="003172B7" w:rsidP="008F3385">
      <w:pPr>
        <w:pStyle w:val="Domylnie"/>
        <w:rPr>
          <w:sz w:val="24"/>
          <w:szCs w:val="24"/>
        </w:rPr>
      </w:pPr>
    </w:p>
    <w:p w:rsidR="003172B7" w:rsidRDefault="003172B7" w:rsidP="008F3385">
      <w:pPr>
        <w:pStyle w:val="Domylnie"/>
        <w:rPr>
          <w:sz w:val="24"/>
          <w:szCs w:val="24"/>
        </w:rPr>
      </w:pPr>
    </w:p>
    <w:p w:rsidR="003172B7" w:rsidRDefault="003172B7" w:rsidP="008F3385">
      <w:pPr>
        <w:pStyle w:val="Domylnie"/>
        <w:rPr>
          <w:sz w:val="24"/>
          <w:szCs w:val="24"/>
        </w:rPr>
      </w:pPr>
    </w:p>
    <w:p w:rsidR="003172B7" w:rsidRDefault="003172B7" w:rsidP="008F3385">
      <w:pPr>
        <w:pStyle w:val="Domylnie"/>
        <w:rPr>
          <w:sz w:val="24"/>
          <w:szCs w:val="24"/>
        </w:rPr>
      </w:pPr>
    </w:p>
    <w:p w:rsidR="009A6443" w:rsidRDefault="009A6443" w:rsidP="008F3385">
      <w:pPr>
        <w:pStyle w:val="Domylnie"/>
        <w:rPr>
          <w:sz w:val="24"/>
          <w:szCs w:val="24"/>
        </w:rPr>
      </w:pPr>
    </w:p>
    <w:p w:rsidR="00CA1D1D" w:rsidRPr="0030357D" w:rsidRDefault="004D0650" w:rsidP="00CA1D1D">
      <w:pPr>
        <w:pStyle w:val="Domylnie"/>
        <w:rPr>
          <w:sz w:val="22"/>
          <w:szCs w:val="22"/>
        </w:rPr>
      </w:pPr>
      <w:r w:rsidRPr="004D0650">
        <w:rPr>
          <w:sz w:val="22"/>
          <w:szCs w:val="22"/>
        </w:rPr>
        <w:pict>
          <v:rect id="_x0000_i1027" style="width:0;height:1.5pt" o:hralign="center" o:hrstd="t" o:hr="t" fillcolor="#aca899" stroked="f"/>
        </w:pict>
      </w:r>
    </w:p>
    <w:p w:rsidR="00CA1D1D" w:rsidRDefault="00CA1D1D" w:rsidP="00E35EE6">
      <w:pPr>
        <w:pStyle w:val="Domylnie"/>
        <w:shd w:val="clear" w:color="auto" w:fill="C2D69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CENA ZA REALIZACJĘ </w:t>
      </w:r>
      <w:r w:rsidR="002112E7">
        <w:rPr>
          <w:b/>
          <w:sz w:val="28"/>
          <w:szCs w:val="28"/>
        </w:rPr>
        <w:t>SZKOLENIA</w:t>
      </w:r>
    </w:p>
    <w:p w:rsidR="00085AD6" w:rsidRPr="00163128" w:rsidRDefault="00085AD6" w:rsidP="00085AD6">
      <w:pPr>
        <w:jc w:val="both"/>
        <w:rPr>
          <w:sz w:val="22"/>
          <w:szCs w:val="22"/>
        </w:rPr>
      </w:pPr>
    </w:p>
    <w:p w:rsidR="00085AD6" w:rsidRPr="00B866B3" w:rsidRDefault="00085AD6" w:rsidP="00085AD6">
      <w:pPr>
        <w:rPr>
          <w:sz w:val="24"/>
          <w:szCs w:val="24"/>
        </w:rPr>
      </w:pPr>
      <w:r w:rsidRPr="0030357D">
        <w:rPr>
          <w:sz w:val="24"/>
          <w:szCs w:val="24"/>
        </w:rPr>
        <w:t>Nazwa i adres wykonawcy  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</w:t>
      </w:r>
      <w:r w:rsidRPr="0030357D">
        <w:rPr>
          <w:sz w:val="24"/>
          <w:szCs w:val="24"/>
        </w:rPr>
        <w:t>……………</w:t>
      </w:r>
    </w:p>
    <w:p w:rsidR="00085AD6" w:rsidRPr="007618F7" w:rsidRDefault="00085AD6" w:rsidP="00085AD6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Szkolenie „ABC Biznesu</w:t>
      </w:r>
      <w:r w:rsidRPr="007618F7">
        <w:rPr>
          <w:b/>
          <w:sz w:val="22"/>
          <w:szCs w:val="22"/>
        </w:rPr>
        <w:t>”</w:t>
      </w:r>
      <w:r>
        <w:rPr>
          <w:b/>
          <w:sz w:val="22"/>
          <w:szCs w:val="22"/>
        </w:rPr>
        <w:t xml:space="preserve"> </w:t>
      </w:r>
      <w:r w:rsidRPr="00B866B3">
        <w:rPr>
          <w:sz w:val="22"/>
          <w:szCs w:val="22"/>
          <w:u w:val="single"/>
        </w:rPr>
        <w:t xml:space="preserve">dla </w:t>
      </w:r>
      <w:r>
        <w:rPr>
          <w:b/>
          <w:sz w:val="22"/>
          <w:szCs w:val="22"/>
          <w:u w:val="single"/>
        </w:rPr>
        <w:t>48</w:t>
      </w:r>
      <w:r w:rsidRPr="00B866B3">
        <w:rPr>
          <w:b/>
          <w:sz w:val="22"/>
          <w:szCs w:val="22"/>
          <w:u w:val="single"/>
        </w:rPr>
        <w:t xml:space="preserve"> osób bezrobotnych</w:t>
      </w:r>
      <w:r>
        <w:rPr>
          <w:sz w:val="22"/>
          <w:szCs w:val="22"/>
        </w:rPr>
        <w:t xml:space="preserve"> </w:t>
      </w:r>
      <w:r w:rsidRPr="007618F7">
        <w:rPr>
          <w:sz w:val="22"/>
          <w:szCs w:val="22"/>
        </w:rPr>
        <w:t xml:space="preserve">realizowane w ramach </w:t>
      </w:r>
      <w:r>
        <w:rPr>
          <w:sz w:val="22"/>
          <w:szCs w:val="22"/>
        </w:rPr>
        <w:t>Funduszu Pracy</w:t>
      </w:r>
    </w:p>
    <w:p w:rsidR="00085AD6" w:rsidRPr="00EE73A5" w:rsidRDefault="00085AD6" w:rsidP="00085AD6">
      <w:pPr>
        <w:rPr>
          <w:b/>
          <w:sz w:val="22"/>
          <w:szCs w:val="22"/>
        </w:rPr>
      </w:pPr>
      <w:r w:rsidRPr="00EE73A5">
        <w:rPr>
          <w:sz w:val="22"/>
          <w:szCs w:val="22"/>
        </w:rPr>
        <w:t>Faktyczna</w:t>
      </w:r>
      <w:r w:rsidRPr="00EE73A5">
        <w:rPr>
          <w:b/>
          <w:sz w:val="22"/>
          <w:szCs w:val="22"/>
        </w:rPr>
        <w:t xml:space="preserve">  liczba grup </w:t>
      </w:r>
      <w:r w:rsidRPr="00EE73A5">
        <w:rPr>
          <w:sz w:val="22"/>
          <w:szCs w:val="22"/>
        </w:rPr>
        <w:t>szkoleniowych może wynosić</w:t>
      </w:r>
      <w:r w:rsidRPr="00EE73A5">
        <w:rPr>
          <w:b/>
          <w:sz w:val="22"/>
          <w:szCs w:val="22"/>
        </w:rPr>
        <w:t xml:space="preserve"> od </w:t>
      </w:r>
      <w:r>
        <w:rPr>
          <w:b/>
          <w:sz w:val="22"/>
          <w:szCs w:val="22"/>
        </w:rPr>
        <w:t>6</w:t>
      </w:r>
      <w:r w:rsidRPr="00EE73A5">
        <w:rPr>
          <w:b/>
          <w:sz w:val="22"/>
          <w:szCs w:val="22"/>
        </w:rPr>
        <w:t xml:space="preserve"> do </w:t>
      </w:r>
      <w:r>
        <w:rPr>
          <w:b/>
          <w:sz w:val="22"/>
          <w:szCs w:val="22"/>
        </w:rPr>
        <w:t>12</w:t>
      </w:r>
      <w:r w:rsidRPr="00EE73A5">
        <w:rPr>
          <w:b/>
          <w:sz w:val="22"/>
          <w:szCs w:val="22"/>
        </w:rPr>
        <w:t>.</w:t>
      </w:r>
    </w:p>
    <w:p w:rsidR="00085AD6" w:rsidRPr="00B866B3" w:rsidRDefault="00085AD6" w:rsidP="00085AD6">
      <w:pPr>
        <w:rPr>
          <w:sz w:val="22"/>
          <w:szCs w:val="22"/>
          <w:u w:val="single"/>
        </w:rPr>
      </w:pPr>
      <w:r w:rsidRPr="00EE73A5">
        <w:rPr>
          <w:b/>
          <w:sz w:val="22"/>
          <w:szCs w:val="22"/>
          <w:u w:val="single"/>
        </w:rPr>
        <w:t xml:space="preserve">Do obliczeń </w:t>
      </w:r>
      <w:r w:rsidRPr="00EE73A5">
        <w:rPr>
          <w:sz w:val="22"/>
          <w:szCs w:val="22"/>
          <w:u w:val="single"/>
        </w:rPr>
        <w:t>należy przyjąć</w:t>
      </w:r>
      <w:r w:rsidRPr="00EE73A5">
        <w:rPr>
          <w:b/>
          <w:sz w:val="22"/>
          <w:szCs w:val="22"/>
          <w:u w:val="single"/>
        </w:rPr>
        <w:t xml:space="preserve">, </w:t>
      </w:r>
      <w:r w:rsidRPr="00EE73A5">
        <w:rPr>
          <w:sz w:val="22"/>
          <w:szCs w:val="22"/>
          <w:u w:val="single"/>
        </w:rPr>
        <w:t xml:space="preserve">że szkolenie </w:t>
      </w:r>
      <w:r w:rsidRPr="00B866B3">
        <w:rPr>
          <w:sz w:val="22"/>
          <w:szCs w:val="22"/>
          <w:u w:val="single"/>
        </w:rPr>
        <w:t xml:space="preserve">dla </w:t>
      </w:r>
      <w:r>
        <w:rPr>
          <w:sz w:val="22"/>
          <w:szCs w:val="22"/>
          <w:u w:val="single"/>
        </w:rPr>
        <w:t>48</w:t>
      </w:r>
      <w:r w:rsidRPr="00B866B3">
        <w:rPr>
          <w:sz w:val="22"/>
          <w:szCs w:val="22"/>
          <w:u w:val="single"/>
        </w:rPr>
        <w:t xml:space="preserve"> osób</w:t>
      </w:r>
      <w:r w:rsidRPr="00EE73A5">
        <w:rPr>
          <w:sz w:val="22"/>
          <w:szCs w:val="22"/>
          <w:u w:val="single"/>
        </w:rPr>
        <w:t xml:space="preserve"> będzie realizowane</w:t>
      </w:r>
      <w:r w:rsidRPr="00EE73A5">
        <w:rPr>
          <w:b/>
          <w:sz w:val="22"/>
          <w:szCs w:val="22"/>
          <w:u w:val="single"/>
        </w:rPr>
        <w:t xml:space="preserve"> w </w:t>
      </w:r>
      <w:r>
        <w:rPr>
          <w:b/>
          <w:sz w:val="22"/>
          <w:szCs w:val="22"/>
          <w:u w:val="single"/>
        </w:rPr>
        <w:t xml:space="preserve">8 </w:t>
      </w:r>
      <w:r w:rsidRPr="00EE73A5">
        <w:rPr>
          <w:b/>
          <w:sz w:val="22"/>
          <w:szCs w:val="22"/>
          <w:u w:val="single"/>
        </w:rPr>
        <w:t xml:space="preserve">grupach </w:t>
      </w:r>
      <w:r w:rsidRPr="00EE73A5">
        <w:rPr>
          <w:sz w:val="22"/>
          <w:szCs w:val="22"/>
          <w:u w:val="single"/>
        </w:rPr>
        <w:t>szkoleniowych a liczba uczestników w grupie wynosi</w:t>
      </w:r>
      <w:r w:rsidRPr="00EE73A5">
        <w:rPr>
          <w:b/>
          <w:sz w:val="22"/>
          <w:szCs w:val="22"/>
          <w:u w:val="single"/>
        </w:rPr>
        <w:t xml:space="preserve"> 6 osób.</w:t>
      </w:r>
    </w:p>
    <w:p w:rsidR="00085AD6" w:rsidRPr="00EE73A5" w:rsidRDefault="00085AD6" w:rsidP="00085AD6">
      <w:r w:rsidRPr="00EE73A5">
        <w:t>Prosimy o przygotowanie preliminarza kosztów szkolenia wg schematu:</w:t>
      </w:r>
    </w:p>
    <w:p w:rsidR="00085AD6" w:rsidRPr="00EE73A5" w:rsidRDefault="00085AD6" w:rsidP="00085AD6">
      <w:r w:rsidRPr="00EE73A5">
        <w:t xml:space="preserve">Wszystkie pozycje kalkulacji powinny być podane w wartościach brutto (z uwzględnieniem podatku VAT) </w:t>
      </w:r>
    </w:p>
    <w:p w:rsidR="00085AD6" w:rsidRPr="00EE73A5" w:rsidRDefault="00085AD6" w:rsidP="00085AD6">
      <w:pPr>
        <w:rPr>
          <w:u w:val="single"/>
        </w:rPr>
      </w:pPr>
      <w:r w:rsidRPr="00EE73A5">
        <w:rPr>
          <w:u w:val="single"/>
        </w:rPr>
        <w:t>kwoty proszę  podać w zaokrągleniu do 10 groszy</w:t>
      </w:r>
    </w:p>
    <w:p w:rsidR="00085AD6" w:rsidRPr="00EB4E76" w:rsidRDefault="00085AD6" w:rsidP="00085AD6">
      <w:pPr>
        <w:rPr>
          <w:b/>
          <w:color w:val="0070C0"/>
          <w:sz w:val="24"/>
          <w:szCs w:val="24"/>
        </w:rPr>
      </w:pPr>
    </w:p>
    <w:p w:rsidR="00085AD6" w:rsidRDefault="00085AD6" w:rsidP="00085AD6">
      <w:pPr>
        <w:numPr>
          <w:ilvl w:val="0"/>
          <w:numId w:val="32"/>
        </w:numPr>
        <w:ind w:left="720"/>
        <w:rPr>
          <w:b/>
          <w:i/>
          <w:sz w:val="24"/>
          <w:szCs w:val="24"/>
          <w:u w:val="single"/>
        </w:rPr>
      </w:pPr>
      <w:r w:rsidRPr="00EB4E76">
        <w:rPr>
          <w:b/>
          <w:i/>
          <w:sz w:val="24"/>
          <w:szCs w:val="24"/>
          <w:u w:val="single"/>
        </w:rPr>
        <w:t>KOSZTY SZKOLENIA dla I grupy szkoleniowej</w:t>
      </w:r>
      <w:r>
        <w:rPr>
          <w:b/>
          <w:i/>
          <w:sz w:val="24"/>
          <w:szCs w:val="24"/>
          <w:u w:val="single"/>
        </w:rPr>
        <w:t xml:space="preserve"> (5 dni zajęć)</w:t>
      </w:r>
      <w:r w:rsidRPr="00EB4E76">
        <w:rPr>
          <w:b/>
          <w:i/>
          <w:sz w:val="24"/>
          <w:szCs w:val="24"/>
          <w:u w:val="single"/>
        </w:rPr>
        <w:t xml:space="preserve"> </w:t>
      </w:r>
    </w:p>
    <w:p w:rsidR="00085AD6" w:rsidRPr="00EB4E76" w:rsidRDefault="00085AD6" w:rsidP="00085AD6">
      <w:pPr>
        <w:ind w:left="720"/>
        <w:rPr>
          <w:b/>
          <w:i/>
          <w:sz w:val="24"/>
          <w:szCs w:val="24"/>
          <w:u w:val="single"/>
        </w:rPr>
      </w:pPr>
    </w:p>
    <w:p w:rsidR="00085AD6" w:rsidRDefault="00085AD6" w:rsidP="00085AD6">
      <w:pPr>
        <w:pStyle w:val="Nagwek2"/>
        <w:numPr>
          <w:ilvl w:val="0"/>
          <w:numId w:val="1"/>
        </w:numPr>
        <w:ind w:left="426" w:hanging="426"/>
        <w:rPr>
          <w:rFonts w:ascii="Times New Roman" w:hAnsi="Times New Roman"/>
          <w:b/>
          <w:bCs/>
          <w:i/>
          <w:sz w:val="22"/>
          <w:szCs w:val="22"/>
        </w:rPr>
      </w:pPr>
      <w:r w:rsidRPr="00EE6596">
        <w:rPr>
          <w:rFonts w:ascii="Times New Roman" w:hAnsi="Times New Roman"/>
          <w:b/>
          <w:bCs/>
          <w:i/>
          <w:sz w:val="22"/>
          <w:szCs w:val="22"/>
        </w:rPr>
        <w:t xml:space="preserve">Zajęcia praktyczne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7768"/>
        <w:gridCol w:w="2120"/>
      </w:tblGrid>
      <w:tr w:rsidR="00085AD6" w:rsidRPr="007F0C67" w:rsidTr="00432A4B">
        <w:tc>
          <w:tcPr>
            <w:tcW w:w="392" w:type="dxa"/>
            <w:shd w:val="clear" w:color="auto" w:fill="D9D9D9"/>
          </w:tcPr>
          <w:p w:rsidR="00085AD6" w:rsidRPr="007F0C67" w:rsidRDefault="00085AD6" w:rsidP="00432A4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68" w:type="dxa"/>
            <w:shd w:val="clear" w:color="auto" w:fill="D9D9D9"/>
          </w:tcPr>
          <w:p w:rsidR="00085AD6" w:rsidRPr="007F0C67" w:rsidRDefault="00085AD6" w:rsidP="00432A4B">
            <w:pPr>
              <w:jc w:val="center"/>
              <w:rPr>
                <w:b/>
                <w:sz w:val="22"/>
                <w:szCs w:val="22"/>
              </w:rPr>
            </w:pPr>
            <w:r w:rsidRPr="007F0C67">
              <w:rPr>
                <w:b/>
                <w:sz w:val="22"/>
                <w:szCs w:val="22"/>
              </w:rPr>
              <w:t>Rodzaj kosztu</w:t>
            </w:r>
          </w:p>
        </w:tc>
        <w:tc>
          <w:tcPr>
            <w:tcW w:w="2120" w:type="dxa"/>
            <w:shd w:val="clear" w:color="auto" w:fill="D9D9D9"/>
          </w:tcPr>
          <w:p w:rsidR="00085AD6" w:rsidRPr="007F0C67" w:rsidRDefault="00085AD6" w:rsidP="00432A4B">
            <w:pPr>
              <w:jc w:val="center"/>
              <w:rPr>
                <w:b/>
                <w:sz w:val="22"/>
                <w:szCs w:val="22"/>
              </w:rPr>
            </w:pPr>
            <w:r w:rsidRPr="007F0C67">
              <w:rPr>
                <w:b/>
                <w:sz w:val="22"/>
                <w:szCs w:val="22"/>
              </w:rPr>
              <w:t xml:space="preserve">Kwota – zł </w:t>
            </w:r>
          </w:p>
        </w:tc>
      </w:tr>
      <w:tr w:rsidR="00085AD6" w:rsidTr="00432A4B">
        <w:tc>
          <w:tcPr>
            <w:tcW w:w="392" w:type="dxa"/>
          </w:tcPr>
          <w:p w:rsidR="00085AD6" w:rsidRDefault="00085AD6" w:rsidP="00432A4B">
            <w:r>
              <w:t>1</w:t>
            </w:r>
          </w:p>
        </w:tc>
        <w:tc>
          <w:tcPr>
            <w:tcW w:w="7768" w:type="dxa"/>
          </w:tcPr>
          <w:p w:rsidR="00085AD6" w:rsidRDefault="00085AD6" w:rsidP="00432A4B">
            <w:r w:rsidRPr="007F0C67">
              <w:rPr>
                <w:sz w:val="22"/>
                <w:szCs w:val="22"/>
              </w:rPr>
              <w:t>wynagrodzenia  wykładowców zajęć praktycznych (liczba godz. x cena za 1 godz. )</w:t>
            </w:r>
          </w:p>
        </w:tc>
        <w:tc>
          <w:tcPr>
            <w:tcW w:w="2120" w:type="dxa"/>
          </w:tcPr>
          <w:p w:rsidR="00085AD6" w:rsidRDefault="00085AD6" w:rsidP="00432A4B"/>
        </w:tc>
      </w:tr>
      <w:tr w:rsidR="00085AD6" w:rsidTr="00432A4B">
        <w:tc>
          <w:tcPr>
            <w:tcW w:w="392" w:type="dxa"/>
          </w:tcPr>
          <w:p w:rsidR="00085AD6" w:rsidRDefault="00085AD6" w:rsidP="00432A4B">
            <w:r>
              <w:t>2</w:t>
            </w:r>
          </w:p>
        </w:tc>
        <w:tc>
          <w:tcPr>
            <w:tcW w:w="7768" w:type="dxa"/>
          </w:tcPr>
          <w:p w:rsidR="00085AD6" w:rsidRDefault="00085AD6" w:rsidP="00432A4B">
            <w:r>
              <w:rPr>
                <w:sz w:val="22"/>
                <w:szCs w:val="22"/>
              </w:rPr>
              <w:t>materiały dydaktyczne</w:t>
            </w:r>
          </w:p>
        </w:tc>
        <w:tc>
          <w:tcPr>
            <w:tcW w:w="2120" w:type="dxa"/>
          </w:tcPr>
          <w:p w:rsidR="00085AD6" w:rsidRDefault="00085AD6" w:rsidP="00432A4B"/>
        </w:tc>
      </w:tr>
      <w:tr w:rsidR="00085AD6" w:rsidTr="00432A4B">
        <w:tc>
          <w:tcPr>
            <w:tcW w:w="392" w:type="dxa"/>
          </w:tcPr>
          <w:p w:rsidR="00085AD6" w:rsidRDefault="00085AD6" w:rsidP="00432A4B">
            <w:r>
              <w:t>3</w:t>
            </w:r>
          </w:p>
        </w:tc>
        <w:tc>
          <w:tcPr>
            <w:tcW w:w="7768" w:type="dxa"/>
          </w:tcPr>
          <w:p w:rsidR="00085AD6" w:rsidRDefault="00085AD6" w:rsidP="00432A4B">
            <w:r w:rsidRPr="002D1396">
              <w:rPr>
                <w:sz w:val="22"/>
                <w:szCs w:val="22"/>
              </w:rPr>
              <w:t>inne koszty razem</w:t>
            </w:r>
          </w:p>
        </w:tc>
        <w:tc>
          <w:tcPr>
            <w:tcW w:w="2120" w:type="dxa"/>
          </w:tcPr>
          <w:p w:rsidR="00085AD6" w:rsidRDefault="00085AD6" w:rsidP="00432A4B"/>
        </w:tc>
      </w:tr>
      <w:tr w:rsidR="00085AD6" w:rsidTr="00432A4B">
        <w:tc>
          <w:tcPr>
            <w:tcW w:w="392" w:type="dxa"/>
          </w:tcPr>
          <w:p w:rsidR="00085AD6" w:rsidRDefault="00085AD6" w:rsidP="00432A4B">
            <w:r>
              <w:t>4</w:t>
            </w:r>
          </w:p>
        </w:tc>
        <w:tc>
          <w:tcPr>
            <w:tcW w:w="7768" w:type="dxa"/>
          </w:tcPr>
          <w:p w:rsidR="00085AD6" w:rsidRPr="007F0C67" w:rsidRDefault="00085AD6" w:rsidP="00432A4B">
            <w:pPr>
              <w:rPr>
                <w:b/>
              </w:rPr>
            </w:pPr>
            <w:r w:rsidRPr="007F0C67">
              <w:rPr>
                <w:b/>
                <w:sz w:val="22"/>
                <w:szCs w:val="22"/>
              </w:rPr>
              <w:t xml:space="preserve">ogółem koszt zajęć praktycznych  </w:t>
            </w:r>
            <w:r w:rsidRPr="00403427">
              <w:t>(</w:t>
            </w:r>
            <w:r>
              <w:t>suma pozycji od 1 do 3</w:t>
            </w:r>
            <w:r w:rsidRPr="00403427">
              <w:t>)</w:t>
            </w:r>
          </w:p>
        </w:tc>
        <w:tc>
          <w:tcPr>
            <w:tcW w:w="2120" w:type="dxa"/>
          </w:tcPr>
          <w:p w:rsidR="00085AD6" w:rsidRDefault="00085AD6" w:rsidP="00432A4B"/>
        </w:tc>
      </w:tr>
    </w:tbl>
    <w:p w:rsidR="00085AD6" w:rsidRPr="00D32FDD" w:rsidRDefault="00085AD6" w:rsidP="00085AD6"/>
    <w:p w:rsidR="00085AD6" w:rsidRDefault="00085AD6" w:rsidP="00085AD6">
      <w:pPr>
        <w:pStyle w:val="Nagwek2"/>
        <w:numPr>
          <w:ilvl w:val="0"/>
          <w:numId w:val="1"/>
        </w:numPr>
        <w:ind w:left="426" w:hanging="426"/>
        <w:rPr>
          <w:rFonts w:ascii="Times New Roman" w:hAnsi="Times New Roman"/>
          <w:b/>
          <w:bCs/>
          <w:i/>
          <w:sz w:val="22"/>
          <w:szCs w:val="22"/>
        </w:rPr>
      </w:pPr>
      <w:r w:rsidRPr="00EE6596">
        <w:rPr>
          <w:rFonts w:ascii="Times New Roman" w:hAnsi="Times New Roman"/>
          <w:b/>
          <w:bCs/>
          <w:i/>
          <w:sz w:val="22"/>
          <w:szCs w:val="22"/>
        </w:rPr>
        <w:t>Zajęcia teoretyczne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7796"/>
        <w:gridCol w:w="2126"/>
      </w:tblGrid>
      <w:tr w:rsidR="00085AD6" w:rsidRPr="007F0C67" w:rsidTr="00432A4B">
        <w:tc>
          <w:tcPr>
            <w:tcW w:w="392" w:type="dxa"/>
            <w:shd w:val="clear" w:color="auto" w:fill="D9D9D9"/>
          </w:tcPr>
          <w:p w:rsidR="00085AD6" w:rsidRPr="007F0C67" w:rsidRDefault="00085AD6" w:rsidP="00432A4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D9D9D9"/>
          </w:tcPr>
          <w:p w:rsidR="00085AD6" w:rsidRPr="007F0C67" w:rsidRDefault="00085AD6" w:rsidP="00432A4B">
            <w:pPr>
              <w:jc w:val="center"/>
              <w:rPr>
                <w:b/>
                <w:sz w:val="22"/>
                <w:szCs w:val="22"/>
              </w:rPr>
            </w:pPr>
            <w:r w:rsidRPr="007F0C67">
              <w:rPr>
                <w:b/>
                <w:sz w:val="22"/>
                <w:szCs w:val="22"/>
              </w:rPr>
              <w:t>Rodzaj kosztu</w:t>
            </w:r>
          </w:p>
        </w:tc>
        <w:tc>
          <w:tcPr>
            <w:tcW w:w="2126" w:type="dxa"/>
            <w:shd w:val="clear" w:color="auto" w:fill="D9D9D9"/>
          </w:tcPr>
          <w:p w:rsidR="00085AD6" w:rsidRPr="007F0C67" w:rsidRDefault="00085AD6" w:rsidP="00432A4B">
            <w:pPr>
              <w:jc w:val="center"/>
              <w:rPr>
                <w:b/>
                <w:sz w:val="22"/>
                <w:szCs w:val="22"/>
              </w:rPr>
            </w:pPr>
            <w:r w:rsidRPr="007F0C67">
              <w:rPr>
                <w:b/>
                <w:sz w:val="22"/>
                <w:szCs w:val="22"/>
              </w:rPr>
              <w:t xml:space="preserve">Kwota – zł </w:t>
            </w:r>
          </w:p>
        </w:tc>
      </w:tr>
      <w:tr w:rsidR="00085AD6" w:rsidTr="00432A4B">
        <w:tc>
          <w:tcPr>
            <w:tcW w:w="392" w:type="dxa"/>
          </w:tcPr>
          <w:p w:rsidR="00085AD6" w:rsidRDefault="00085AD6" w:rsidP="00432A4B">
            <w:r>
              <w:t>1</w:t>
            </w:r>
          </w:p>
        </w:tc>
        <w:tc>
          <w:tcPr>
            <w:tcW w:w="7796" w:type="dxa"/>
          </w:tcPr>
          <w:p w:rsidR="00085AD6" w:rsidRDefault="00085AD6" w:rsidP="00432A4B">
            <w:r w:rsidRPr="007F0C67">
              <w:rPr>
                <w:sz w:val="22"/>
                <w:szCs w:val="22"/>
              </w:rPr>
              <w:t>wynagrodzenia  wykładowcy zajęć teoretycznych  ( liczba godz. x cena za 1 godz. )</w:t>
            </w:r>
          </w:p>
        </w:tc>
        <w:tc>
          <w:tcPr>
            <w:tcW w:w="2126" w:type="dxa"/>
          </w:tcPr>
          <w:p w:rsidR="00085AD6" w:rsidRDefault="00085AD6" w:rsidP="00432A4B"/>
        </w:tc>
      </w:tr>
      <w:tr w:rsidR="00085AD6" w:rsidTr="00432A4B">
        <w:tc>
          <w:tcPr>
            <w:tcW w:w="392" w:type="dxa"/>
          </w:tcPr>
          <w:p w:rsidR="00085AD6" w:rsidRDefault="00085AD6" w:rsidP="00432A4B">
            <w:r>
              <w:t>2</w:t>
            </w:r>
          </w:p>
        </w:tc>
        <w:tc>
          <w:tcPr>
            <w:tcW w:w="7796" w:type="dxa"/>
          </w:tcPr>
          <w:p w:rsidR="00085AD6" w:rsidRPr="007F0C67" w:rsidRDefault="00085AD6" w:rsidP="00432A4B">
            <w:pPr>
              <w:rPr>
                <w:sz w:val="22"/>
                <w:szCs w:val="22"/>
              </w:rPr>
            </w:pPr>
            <w:r w:rsidRPr="007F0C67">
              <w:rPr>
                <w:sz w:val="22"/>
                <w:szCs w:val="22"/>
              </w:rPr>
              <w:t xml:space="preserve">materiały </w:t>
            </w:r>
            <w:r>
              <w:rPr>
                <w:sz w:val="22"/>
                <w:szCs w:val="22"/>
              </w:rPr>
              <w:t>dydaktyczne</w:t>
            </w:r>
            <w:r w:rsidRPr="007F0C67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126" w:type="dxa"/>
          </w:tcPr>
          <w:p w:rsidR="00085AD6" w:rsidRDefault="00085AD6" w:rsidP="00432A4B"/>
        </w:tc>
      </w:tr>
      <w:tr w:rsidR="00085AD6" w:rsidTr="00432A4B">
        <w:tc>
          <w:tcPr>
            <w:tcW w:w="392" w:type="dxa"/>
          </w:tcPr>
          <w:p w:rsidR="00085AD6" w:rsidRDefault="00085AD6" w:rsidP="00432A4B">
            <w:r>
              <w:t>3</w:t>
            </w:r>
          </w:p>
        </w:tc>
        <w:tc>
          <w:tcPr>
            <w:tcW w:w="7796" w:type="dxa"/>
          </w:tcPr>
          <w:p w:rsidR="00085AD6" w:rsidRDefault="00085AD6" w:rsidP="00432A4B">
            <w:r w:rsidRPr="007F0C67">
              <w:rPr>
                <w:sz w:val="22"/>
                <w:szCs w:val="22"/>
              </w:rPr>
              <w:t xml:space="preserve">inne koszty </w:t>
            </w:r>
            <w:r>
              <w:rPr>
                <w:sz w:val="22"/>
                <w:szCs w:val="22"/>
              </w:rPr>
              <w:t>razem</w:t>
            </w:r>
            <w:r w:rsidRPr="007F0C67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126" w:type="dxa"/>
          </w:tcPr>
          <w:p w:rsidR="00085AD6" w:rsidRDefault="00085AD6" w:rsidP="00432A4B"/>
        </w:tc>
      </w:tr>
      <w:tr w:rsidR="00085AD6" w:rsidTr="00432A4B">
        <w:tc>
          <w:tcPr>
            <w:tcW w:w="392" w:type="dxa"/>
          </w:tcPr>
          <w:p w:rsidR="00085AD6" w:rsidRDefault="00085AD6" w:rsidP="00432A4B">
            <w:r>
              <w:t>4</w:t>
            </w:r>
          </w:p>
        </w:tc>
        <w:tc>
          <w:tcPr>
            <w:tcW w:w="7796" w:type="dxa"/>
          </w:tcPr>
          <w:p w:rsidR="00085AD6" w:rsidRPr="007F0C67" w:rsidRDefault="00085AD6" w:rsidP="00432A4B">
            <w:pPr>
              <w:rPr>
                <w:b/>
              </w:rPr>
            </w:pPr>
            <w:r w:rsidRPr="007F0C67">
              <w:rPr>
                <w:b/>
                <w:sz w:val="22"/>
                <w:szCs w:val="22"/>
              </w:rPr>
              <w:t xml:space="preserve">ogółem koszt zajęć </w:t>
            </w:r>
            <w:r>
              <w:rPr>
                <w:b/>
                <w:sz w:val="22"/>
                <w:szCs w:val="22"/>
              </w:rPr>
              <w:t>teoretycznych</w:t>
            </w:r>
            <w:r w:rsidRPr="007F0C67">
              <w:rPr>
                <w:b/>
                <w:sz w:val="22"/>
                <w:szCs w:val="22"/>
              </w:rPr>
              <w:t xml:space="preserve">  </w:t>
            </w:r>
            <w:r w:rsidRPr="00403427">
              <w:t>(suma pozycji od 1 do 3)</w:t>
            </w:r>
          </w:p>
        </w:tc>
        <w:tc>
          <w:tcPr>
            <w:tcW w:w="2126" w:type="dxa"/>
          </w:tcPr>
          <w:p w:rsidR="00085AD6" w:rsidRDefault="00085AD6" w:rsidP="00432A4B"/>
        </w:tc>
      </w:tr>
    </w:tbl>
    <w:p w:rsidR="00085AD6" w:rsidRDefault="00085AD6" w:rsidP="00085AD6"/>
    <w:p w:rsidR="00085AD6" w:rsidRPr="00B53980" w:rsidRDefault="00085AD6" w:rsidP="00085AD6">
      <w:pPr>
        <w:pStyle w:val="Tekstpodstawowy"/>
        <w:tabs>
          <w:tab w:val="right" w:pos="9072"/>
        </w:tabs>
        <w:rPr>
          <w:rFonts w:ascii="Times New Roman" w:hAnsi="Times New Roman"/>
          <w:b/>
          <w:i/>
          <w:szCs w:val="22"/>
          <w:u w:val="single"/>
        </w:rPr>
      </w:pPr>
      <w:r w:rsidRPr="00B53980">
        <w:rPr>
          <w:rFonts w:ascii="Times New Roman" w:hAnsi="Times New Roman"/>
          <w:b/>
          <w:i/>
          <w:szCs w:val="22"/>
          <w:u w:val="single"/>
        </w:rPr>
        <w:t>III. Przerwa kawowa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7796"/>
        <w:gridCol w:w="2126"/>
      </w:tblGrid>
      <w:tr w:rsidR="00085AD6" w:rsidRPr="007F0C67" w:rsidTr="00432A4B">
        <w:tc>
          <w:tcPr>
            <w:tcW w:w="392" w:type="dxa"/>
            <w:shd w:val="clear" w:color="auto" w:fill="D9D9D9"/>
          </w:tcPr>
          <w:p w:rsidR="00085AD6" w:rsidRPr="007F0C67" w:rsidRDefault="00085AD6" w:rsidP="00432A4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D9D9D9"/>
          </w:tcPr>
          <w:p w:rsidR="00085AD6" w:rsidRPr="007F0C67" w:rsidRDefault="00085AD6" w:rsidP="00432A4B">
            <w:pPr>
              <w:jc w:val="center"/>
              <w:rPr>
                <w:b/>
                <w:sz w:val="22"/>
                <w:szCs w:val="22"/>
              </w:rPr>
            </w:pPr>
            <w:r w:rsidRPr="007F0C67">
              <w:rPr>
                <w:b/>
                <w:sz w:val="22"/>
                <w:szCs w:val="22"/>
              </w:rPr>
              <w:t>Rodzaj kosztu</w:t>
            </w:r>
          </w:p>
        </w:tc>
        <w:tc>
          <w:tcPr>
            <w:tcW w:w="2126" w:type="dxa"/>
            <w:shd w:val="clear" w:color="auto" w:fill="D9D9D9"/>
          </w:tcPr>
          <w:p w:rsidR="00085AD6" w:rsidRPr="007F0C67" w:rsidRDefault="00085AD6" w:rsidP="00432A4B">
            <w:pPr>
              <w:jc w:val="center"/>
              <w:rPr>
                <w:b/>
                <w:sz w:val="22"/>
                <w:szCs w:val="22"/>
              </w:rPr>
            </w:pPr>
            <w:r w:rsidRPr="007F0C67">
              <w:rPr>
                <w:b/>
                <w:sz w:val="22"/>
                <w:szCs w:val="22"/>
              </w:rPr>
              <w:t xml:space="preserve">Kwota – zł </w:t>
            </w:r>
          </w:p>
        </w:tc>
      </w:tr>
      <w:tr w:rsidR="00085AD6" w:rsidRPr="007F0C67" w:rsidTr="00432A4B">
        <w:tc>
          <w:tcPr>
            <w:tcW w:w="392" w:type="dxa"/>
          </w:tcPr>
          <w:p w:rsidR="00085AD6" w:rsidRPr="007F0C67" w:rsidRDefault="00085AD6" w:rsidP="00432A4B">
            <w:pPr>
              <w:rPr>
                <w:sz w:val="22"/>
                <w:szCs w:val="22"/>
              </w:rPr>
            </w:pPr>
            <w:r w:rsidRPr="007F0C67">
              <w:rPr>
                <w:sz w:val="22"/>
                <w:szCs w:val="22"/>
              </w:rPr>
              <w:t>1</w:t>
            </w:r>
          </w:p>
        </w:tc>
        <w:tc>
          <w:tcPr>
            <w:tcW w:w="7796" w:type="dxa"/>
          </w:tcPr>
          <w:p w:rsidR="00085AD6" w:rsidRPr="007F0C67" w:rsidRDefault="00085AD6" w:rsidP="00432A4B">
            <w:pPr>
              <w:rPr>
                <w:sz w:val="22"/>
                <w:szCs w:val="22"/>
              </w:rPr>
            </w:pPr>
            <w:r w:rsidRPr="007F0C67">
              <w:rPr>
                <w:sz w:val="22"/>
                <w:szCs w:val="22"/>
              </w:rPr>
              <w:t xml:space="preserve">Koszt przerwy kawowej </w:t>
            </w:r>
            <w:r>
              <w:rPr>
                <w:sz w:val="22"/>
                <w:szCs w:val="22"/>
              </w:rPr>
              <w:t>za 1 dzień szkolenia</w:t>
            </w:r>
          </w:p>
        </w:tc>
        <w:tc>
          <w:tcPr>
            <w:tcW w:w="2126" w:type="dxa"/>
          </w:tcPr>
          <w:p w:rsidR="00085AD6" w:rsidRPr="007F0C67" w:rsidRDefault="00085AD6" w:rsidP="00432A4B">
            <w:pPr>
              <w:rPr>
                <w:sz w:val="22"/>
                <w:szCs w:val="22"/>
              </w:rPr>
            </w:pPr>
          </w:p>
        </w:tc>
      </w:tr>
      <w:tr w:rsidR="00085AD6" w:rsidRPr="007F0C67" w:rsidTr="00432A4B">
        <w:tc>
          <w:tcPr>
            <w:tcW w:w="392" w:type="dxa"/>
          </w:tcPr>
          <w:p w:rsidR="00085AD6" w:rsidRPr="007F0C67" w:rsidRDefault="00085AD6" w:rsidP="00432A4B">
            <w:pPr>
              <w:rPr>
                <w:sz w:val="22"/>
                <w:szCs w:val="22"/>
              </w:rPr>
            </w:pPr>
            <w:r w:rsidRPr="007F0C67">
              <w:rPr>
                <w:sz w:val="22"/>
                <w:szCs w:val="22"/>
              </w:rPr>
              <w:t>2</w:t>
            </w:r>
          </w:p>
        </w:tc>
        <w:tc>
          <w:tcPr>
            <w:tcW w:w="7796" w:type="dxa"/>
          </w:tcPr>
          <w:p w:rsidR="00085AD6" w:rsidRPr="007F0C67" w:rsidRDefault="00085AD6" w:rsidP="00432A4B">
            <w:pPr>
              <w:rPr>
                <w:sz w:val="22"/>
                <w:szCs w:val="22"/>
              </w:rPr>
            </w:pPr>
            <w:r w:rsidRPr="007F0C67">
              <w:rPr>
                <w:sz w:val="22"/>
                <w:szCs w:val="22"/>
              </w:rPr>
              <w:t>Ogółem koszt przerwy kawowej za cały okres trwania zajęć (liczba dni szkolenia × koszt przerwy kawowej za 1 dzień)</w:t>
            </w:r>
          </w:p>
        </w:tc>
        <w:tc>
          <w:tcPr>
            <w:tcW w:w="2126" w:type="dxa"/>
          </w:tcPr>
          <w:p w:rsidR="00085AD6" w:rsidRPr="007F0C67" w:rsidRDefault="00085AD6" w:rsidP="00432A4B">
            <w:pPr>
              <w:rPr>
                <w:sz w:val="22"/>
                <w:szCs w:val="22"/>
              </w:rPr>
            </w:pPr>
          </w:p>
        </w:tc>
      </w:tr>
    </w:tbl>
    <w:p w:rsidR="00085AD6" w:rsidRDefault="00085AD6" w:rsidP="00085AD6">
      <w:pPr>
        <w:pStyle w:val="Tekstpodstawowy"/>
        <w:tabs>
          <w:tab w:val="left" w:pos="426"/>
          <w:tab w:val="right" w:pos="9072"/>
        </w:tabs>
        <w:rPr>
          <w:rFonts w:ascii="Times New Roman" w:hAnsi="Times New Roman"/>
          <w:szCs w:val="22"/>
        </w:rPr>
      </w:pPr>
    </w:p>
    <w:p w:rsidR="00085AD6" w:rsidRDefault="00085AD6" w:rsidP="00085AD6">
      <w:pPr>
        <w:pStyle w:val="Tekstpodstawowy"/>
        <w:tabs>
          <w:tab w:val="right" w:pos="9072"/>
        </w:tabs>
        <w:rPr>
          <w:rFonts w:ascii="Times New Roman" w:hAnsi="Times New Roman"/>
          <w:b/>
          <w:i/>
          <w:szCs w:val="22"/>
          <w:u w:val="single"/>
        </w:rPr>
      </w:pPr>
      <w:r w:rsidRPr="00EE6596">
        <w:rPr>
          <w:rFonts w:ascii="Times New Roman" w:hAnsi="Times New Roman"/>
          <w:b/>
          <w:i/>
          <w:szCs w:val="22"/>
          <w:u w:val="single"/>
        </w:rPr>
        <w:t xml:space="preserve">IV. Cena </w:t>
      </w:r>
      <w:r>
        <w:rPr>
          <w:rFonts w:ascii="Times New Roman" w:hAnsi="Times New Roman"/>
          <w:b/>
          <w:i/>
          <w:szCs w:val="22"/>
          <w:u w:val="single"/>
        </w:rPr>
        <w:t>szkolenia dla I grupy szkoleniowej</w:t>
      </w:r>
      <w:r w:rsidRPr="00EE6596">
        <w:rPr>
          <w:rFonts w:ascii="Times New Roman" w:hAnsi="Times New Roman"/>
          <w:b/>
          <w:i/>
          <w:szCs w:val="22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7796"/>
        <w:gridCol w:w="2126"/>
      </w:tblGrid>
      <w:tr w:rsidR="00085AD6" w:rsidRPr="007F0C67" w:rsidTr="00432A4B">
        <w:tc>
          <w:tcPr>
            <w:tcW w:w="392" w:type="dxa"/>
            <w:shd w:val="clear" w:color="auto" w:fill="D9D9D9"/>
          </w:tcPr>
          <w:p w:rsidR="00085AD6" w:rsidRPr="007F0C67" w:rsidRDefault="00085AD6" w:rsidP="00432A4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D9D9D9"/>
          </w:tcPr>
          <w:p w:rsidR="00085AD6" w:rsidRPr="007F0C67" w:rsidRDefault="00085AD6" w:rsidP="00432A4B">
            <w:pPr>
              <w:jc w:val="center"/>
              <w:rPr>
                <w:b/>
                <w:sz w:val="22"/>
                <w:szCs w:val="22"/>
              </w:rPr>
            </w:pPr>
            <w:r w:rsidRPr="007F0C67">
              <w:rPr>
                <w:b/>
                <w:sz w:val="22"/>
                <w:szCs w:val="22"/>
              </w:rPr>
              <w:t>Rodzaj kosztu</w:t>
            </w:r>
          </w:p>
        </w:tc>
        <w:tc>
          <w:tcPr>
            <w:tcW w:w="2126" w:type="dxa"/>
            <w:shd w:val="clear" w:color="auto" w:fill="D9D9D9"/>
          </w:tcPr>
          <w:p w:rsidR="00085AD6" w:rsidRPr="007F0C67" w:rsidRDefault="00085AD6" w:rsidP="00432A4B">
            <w:pPr>
              <w:jc w:val="center"/>
              <w:rPr>
                <w:b/>
                <w:sz w:val="22"/>
                <w:szCs w:val="22"/>
              </w:rPr>
            </w:pPr>
            <w:r w:rsidRPr="007F0C67">
              <w:rPr>
                <w:b/>
                <w:sz w:val="22"/>
                <w:szCs w:val="22"/>
              </w:rPr>
              <w:t xml:space="preserve">Kwota – zł </w:t>
            </w:r>
          </w:p>
        </w:tc>
      </w:tr>
      <w:tr w:rsidR="00085AD6" w:rsidRPr="007F0C67" w:rsidTr="00432A4B">
        <w:tc>
          <w:tcPr>
            <w:tcW w:w="392" w:type="dxa"/>
          </w:tcPr>
          <w:p w:rsidR="00085AD6" w:rsidRPr="007F0C67" w:rsidRDefault="00085AD6" w:rsidP="00432A4B">
            <w:pPr>
              <w:rPr>
                <w:sz w:val="22"/>
                <w:szCs w:val="22"/>
              </w:rPr>
            </w:pPr>
            <w:r w:rsidRPr="007F0C67">
              <w:rPr>
                <w:sz w:val="22"/>
                <w:szCs w:val="22"/>
              </w:rPr>
              <w:t>1</w:t>
            </w:r>
          </w:p>
        </w:tc>
        <w:tc>
          <w:tcPr>
            <w:tcW w:w="7796" w:type="dxa"/>
          </w:tcPr>
          <w:p w:rsidR="00085AD6" w:rsidRPr="007F0C67" w:rsidRDefault="00085AD6" w:rsidP="00432A4B">
            <w:pPr>
              <w:rPr>
                <w:sz w:val="22"/>
                <w:szCs w:val="22"/>
              </w:rPr>
            </w:pPr>
            <w:r w:rsidRPr="007F0C67">
              <w:rPr>
                <w:b/>
                <w:sz w:val="22"/>
                <w:szCs w:val="22"/>
              </w:rPr>
              <w:t xml:space="preserve">Ogółem cena szkolenia </w:t>
            </w:r>
            <w:r w:rsidRPr="007F0C67">
              <w:rPr>
                <w:sz w:val="22"/>
                <w:szCs w:val="22"/>
              </w:rPr>
              <w:t xml:space="preserve">(ogółem koszt zajęć </w:t>
            </w:r>
            <w:proofErr w:type="spellStart"/>
            <w:r w:rsidRPr="007F0C67">
              <w:rPr>
                <w:sz w:val="22"/>
                <w:szCs w:val="22"/>
              </w:rPr>
              <w:t>prakt</w:t>
            </w:r>
            <w:proofErr w:type="spellEnd"/>
            <w:r w:rsidRPr="007F0C67">
              <w:rPr>
                <w:sz w:val="22"/>
                <w:szCs w:val="22"/>
              </w:rPr>
              <w:t xml:space="preserve">. + ogółem koszt zajęć </w:t>
            </w:r>
            <w:proofErr w:type="spellStart"/>
            <w:r w:rsidRPr="007F0C67">
              <w:rPr>
                <w:sz w:val="22"/>
                <w:szCs w:val="22"/>
              </w:rPr>
              <w:t>teoret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Pr="007F0C67">
              <w:rPr>
                <w:sz w:val="22"/>
                <w:szCs w:val="22"/>
              </w:rPr>
              <w:t>+ ogółem koszt przerwy kawowej) .</w:t>
            </w:r>
          </w:p>
        </w:tc>
        <w:tc>
          <w:tcPr>
            <w:tcW w:w="2126" w:type="dxa"/>
          </w:tcPr>
          <w:p w:rsidR="00085AD6" w:rsidRPr="007F0C67" w:rsidRDefault="00085AD6" w:rsidP="00432A4B">
            <w:pPr>
              <w:rPr>
                <w:sz w:val="22"/>
                <w:szCs w:val="22"/>
              </w:rPr>
            </w:pPr>
          </w:p>
        </w:tc>
      </w:tr>
      <w:tr w:rsidR="00085AD6" w:rsidRPr="007F0C67" w:rsidTr="00432A4B">
        <w:tc>
          <w:tcPr>
            <w:tcW w:w="392" w:type="dxa"/>
          </w:tcPr>
          <w:p w:rsidR="00085AD6" w:rsidRPr="007F0C67" w:rsidRDefault="00085AD6" w:rsidP="00432A4B">
            <w:pPr>
              <w:rPr>
                <w:sz w:val="22"/>
                <w:szCs w:val="22"/>
              </w:rPr>
            </w:pPr>
            <w:r w:rsidRPr="007F0C67">
              <w:rPr>
                <w:sz w:val="22"/>
                <w:szCs w:val="22"/>
              </w:rPr>
              <w:t>2</w:t>
            </w:r>
          </w:p>
        </w:tc>
        <w:tc>
          <w:tcPr>
            <w:tcW w:w="7796" w:type="dxa"/>
          </w:tcPr>
          <w:p w:rsidR="00085AD6" w:rsidRPr="007F0C67" w:rsidRDefault="00085AD6" w:rsidP="00432A4B">
            <w:pPr>
              <w:rPr>
                <w:sz w:val="22"/>
                <w:szCs w:val="22"/>
              </w:rPr>
            </w:pPr>
            <w:r w:rsidRPr="007F0C67">
              <w:rPr>
                <w:b/>
                <w:sz w:val="22"/>
                <w:szCs w:val="22"/>
              </w:rPr>
              <w:t xml:space="preserve">Cena </w:t>
            </w:r>
            <w:r>
              <w:rPr>
                <w:b/>
                <w:sz w:val="22"/>
                <w:szCs w:val="22"/>
              </w:rPr>
              <w:t>za</w:t>
            </w:r>
            <w:r w:rsidRPr="007F0C67">
              <w:rPr>
                <w:b/>
                <w:sz w:val="22"/>
                <w:szCs w:val="22"/>
              </w:rPr>
              <w:t xml:space="preserve"> jednego uczestnika </w:t>
            </w:r>
            <w:r>
              <w:rPr>
                <w:b/>
                <w:sz w:val="22"/>
                <w:szCs w:val="22"/>
              </w:rPr>
              <w:t>szkolenia</w:t>
            </w:r>
          </w:p>
        </w:tc>
        <w:tc>
          <w:tcPr>
            <w:tcW w:w="2126" w:type="dxa"/>
          </w:tcPr>
          <w:p w:rsidR="00085AD6" w:rsidRPr="007F0C67" w:rsidRDefault="00085AD6" w:rsidP="00432A4B">
            <w:pPr>
              <w:rPr>
                <w:sz w:val="22"/>
                <w:szCs w:val="22"/>
              </w:rPr>
            </w:pPr>
          </w:p>
        </w:tc>
      </w:tr>
      <w:tr w:rsidR="00085AD6" w:rsidRPr="007F0C67" w:rsidTr="00432A4B">
        <w:tc>
          <w:tcPr>
            <w:tcW w:w="392" w:type="dxa"/>
          </w:tcPr>
          <w:p w:rsidR="00085AD6" w:rsidRPr="007F0C67" w:rsidRDefault="00085AD6" w:rsidP="00432A4B">
            <w:pPr>
              <w:rPr>
                <w:sz w:val="22"/>
                <w:szCs w:val="22"/>
              </w:rPr>
            </w:pPr>
            <w:r w:rsidRPr="007F0C67">
              <w:rPr>
                <w:sz w:val="22"/>
                <w:szCs w:val="22"/>
              </w:rPr>
              <w:t>3</w:t>
            </w:r>
          </w:p>
        </w:tc>
        <w:tc>
          <w:tcPr>
            <w:tcW w:w="7796" w:type="dxa"/>
          </w:tcPr>
          <w:p w:rsidR="00085AD6" w:rsidRPr="007F0C67" w:rsidRDefault="00085AD6" w:rsidP="00432A4B">
            <w:pPr>
              <w:rPr>
                <w:b/>
                <w:sz w:val="22"/>
                <w:szCs w:val="22"/>
              </w:rPr>
            </w:pPr>
            <w:r w:rsidRPr="007F0C67">
              <w:rPr>
                <w:b/>
                <w:sz w:val="22"/>
                <w:szCs w:val="22"/>
              </w:rPr>
              <w:t xml:space="preserve">Cena osobogodziny szkolenia  </w:t>
            </w:r>
            <w:r w:rsidRPr="007F0C67">
              <w:rPr>
                <w:sz w:val="22"/>
                <w:szCs w:val="22"/>
              </w:rPr>
              <w:t>(cena przesz</w:t>
            </w:r>
            <w:r>
              <w:rPr>
                <w:sz w:val="22"/>
                <w:szCs w:val="22"/>
              </w:rPr>
              <w:t xml:space="preserve">kolenia jednego uczestnika </w:t>
            </w:r>
            <w:r w:rsidRPr="007F0C67">
              <w:rPr>
                <w:sz w:val="22"/>
                <w:szCs w:val="22"/>
              </w:rPr>
              <w:t xml:space="preserve">/liczbę godzin szkolenia przypadającą na jednego uczestnika)   </w:t>
            </w:r>
          </w:p>
        </w:tc>
        <w:tc>
          <w:tcPr>
            <w:tcW w:w="2126" w:type="dxa"/>
          </w:tcPr>
          <w:p w:rsidR="00085AD6" w:rsidRPr="007F0C67" w:rsidRDefault="00085AD6" w:rsidP="00432A4B">
            <w:pPr>
              <w:rPr>
                <w:sz w:val="22"/>
                <w:szCs w:val="22"/>
              </w:rPr>
            </w:pPr>
          </w:p>
        </w:tc>
      </w:tr>
    </w:tbl>
    <w:p w:rsidR="00085AD6" w:rsidRDefault="00085AD6" w:rsidP="00085AD6">
      <w:pPr>
        <w:rPr>
          <w:b/>
          <w:i/>
          <w:sz w:val="22"/>
          <w:szCs w:val="22"/>
          <w:u w:val="single"/>
        </w:rPr>
      </w:pPr>
    </w:p>
    <w:p w:rsidR="00085AD6" w:rsidRDefault="00085AD6" w:rsidP="00085AD6">
      <w:pPr>
        <w:numPr>
          <w:ilvl w:val="0"/>
          <w:numId w:val="32"/>
        </w:numPr>
        <w:rPr>
          <w:b/>
          <w:i/>
          <w:sz w:val="24"/>
          <w:szCs w:val="24"/>
          <w:u w:val="single"/>
        </w:rPr>
      </w:pPr>
      <w:r w:rsidRPr="0030357D">
        <w:rPr>
          <w:b/>
          <w:i/>
          <w:sz w:val="24"/>
          <w:szCs w:val="24"/>
          <w:u w:val="single"/>
        </w:rPr>
        <w:t>KOSZTY UBEZPIECZENIA</w:t>
      </w:r>
      <w:r>
        <w:rPr>
          <w:b/>
          <w:i/>
          <w:sz w:val="24"/>
          <w:szCs w:val="24"/>
          <w:u w:val="single"/>
        </w:rPr>
        <w:t xml:space="preserve"> dla 48 uczestników szkolenia</w:t>
      </w:r>
    </w:p>
    <w:p w:rsidR="00085AD6" w:rsidRDefault="00085AD6" w:rsidP="00085AD6">
      <w:pPr>
        <w:ind w:left="786"/>
        <w:rPr>
          <w:b/>
          <w:i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7796"/>
        <w:gridCol w:w="2126"/>
      </w:tblGrid>
      <w:tr w:rsidR="00085AD6" w:rsidRPr="007F0C67" w:rsidTr="00432A4B">
        <w:tc>
          <w:tcPr>
            <w:tcW w:w="392" w:type="dxa"/>
            <w:shd w:val="clear" w:color="auto" w:fill="D9D9D9"/>
          </w:tcPr>
          <w:p w:rsidR="00085AD6" w:rsidRPr="007F0C67" w:rsidRDefault="00085AD6" w:rsidP="00432A4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D9D9D9"/>
          </w:tcPr>
          <w:p w:rsidR="00085AD6" w:rsidRPr="007F0C67" w:rsidRDefault="00085AD6" w:rsidP="00432A4B">
            <w:pPr>
              <w:jc w:val="center"/>
              <w:rPr>
                <w:b/>
                <w:sz w:val="22"/>
                <w:szCs w:val="22"/>
              </w:rPr>
            </w:pPr>
            <w:r w:rsidRPr="007F0C67">
              <w:rPr>
                <w:b/>
                <w:sz w:val="22"/>
                <w:szCs w:val="22"/>
              </w:rPr>
              <w:t>Rodzaj kosztu</w:t>
            </w:r>
          </w:p>
        </w:tc>
        <w:tc>
          <w:tcPr>
            <w:tcW w:w="2126" w:type="dxa"/>
            <w:shd w:val="clear" w:color="auto" w:fill="D9D9D9"/>
          </w:tcPr>
          <w:p w:rsidR="00085AD6" w:rsidRPr="007F0C67" w:rsidRDefault="00085AD6" w:rsidP="00432A4B">
            <w:pPr>
              <w:jc w:val="center"/>
              <w:rPr>
                <w:b/>
                <w:sz w:val="22"/>
                <w:szCs w:val="22"/>
              </w:rPr>
            </w:pPr>
            <w:r w:rsidRPr="007F0C67">
              <w:rPr>
                <w:b/>
                <w:sz w:val="22"/>
                <w:szCs w:val="22"/>
              </w:rPr>
              <w:t xml:space="preserve">Kwota – zł </w:t>
            </w:r>
          </w:p>
        </w:tc>
      </w:tr>
      <w:tr w:rsidR="00085AD6" w:rsidRPr="007F0C67" w:rsidTr="00432A4B">
        <w:tc>
          <w:tcPr>
            <w:tcW w:w="392" w:type="dxa"/>
          </w:tcPr>
          <w:p w:rsidR="00085AD6" w:rsidRPr="007F0C67" w:rsidRDefault="00085AD6" w:rsidP="00432A4B">
            <w:pPr>
              <w:rPr>
                <w:sz w:val="22"/>
                <w:szCs w:val="22"/>
              </w:rPr>
            </w:pPr>
            <w:r w:rsidRPr="007F0C67">
              <w:rPr>
                <w:sz w:val="22"/>
                <w:szCs w:val="22"/>
              </w:rPr>
              <w:t>1</w:t>
            </w:r>
          </w:p>
        </w:tc>
        <w:tc>
          <w:tcPr>
            <w:tcW w:w="7796" w:type="dxa"/>
          </w:tcPr>
          <w:p w:rsidR="00085AD6" w:rsidRPr="007F0C67" w:rsidRDefault="00085AD6" w:rsidP="00432A4B">
            <w:pPr>
              <w:rPr>
                <w:sz w:val="22"/>
                <w:szCs w:val="22"/>
              </w:rPr>
            </w:pPr>
            <w:r w:rsidRPr="007F0C67">
              <w:rPr>
                <w:sz w:val="22"/>
                <w:szCs w:val="22"/>
              </w:rPr>
              <w:t>Koszt ubezpieczenia jednej osoby</w:t>
            </w:r>
          </w:p>
        </w:tc>
        <w:tc>
          <w:tcPr>
            <w:tcW w:w="2126" w:type="dxa"/>
          </w:tcPr>
          <w:p w:rsidR="00085AD6" w:rsidRPr="007F0C67" w:rsidRDefault="00085AD6" w:rsidP="00432A4B">
            <w:pPr>
              <w:rPr>
                <w:sz w:val="22"/>
                <w:szCs w:val="22"/>
              </w:rPr>
            </w:pPr>
          </w:p>
        </w:tc>
      </w:tr>
      <w:tr w:rsidR="00085AD6" w:rsidRPr="007F0C67" w:rsidTr="00432A4B">
        <w:tc>
          <w:tcPr>
            <w:tcW w:w="392" w:type="dxa"/>
          </w:tcPr>
          <w:p w:rsidR="00085AD6" w:rsidRPr="007F0C67" w:rsidRDefault="00085AD6" w:rsidP="00432A4B">
            <w:pPr>
              <w:rPr>
                <w:sz w:val="22"/>
                <w:szCs w:val="22"/>
              </w:rPr>
            </w:pPr>
            <w:r w:rsidRPr="007F0C67">
              <w:rPr>
                <w:sz w:val="22"/>
                <w:szCs w:val="22"/>
              </w:rPr>
              <w:t>2</w:t>
            </w:r>
          </w:p>
        </w:tc>
        <w:tc>
          <w:tcPr>
            <w:tcW w:w="7796" w:type="dxa"/>
          </w:tcPr>
          <w:p w:rsidR="00085AD6" w:rsidRPr="007F0C67" w:rsidRDefault="00085AD6" w:rsidP="00432A4B">
            <w:pPr>
              <w:rPr>
                <w:sz w:val="22"/>
                <w:szCs w:val="22"/>
              </w:rPr>
            </w:pPr>
            <w:r w:rsidRPr="007F0C67">
              <w:rPr>
                <w:sz w:val="22"/>
                <w:szCs w:val="22"/>
              </w:rPr>
              <w:t>Ogółem koszt ubezpieczenia wszystkich uczestników</w:t>
            </w:r>
          </w:p>
        </w:tc>
        <w:tc>
          <w:tcPr>
            <w:tcW w:w="2126" w:type="dxa"/>
          </w:tcPr>
          <w:p w:rsidR="00085AD6" w:rsidRPr="007F0C67" w:rsidRDefault="00085AD6" w:rsidP="00432A4B">
            <w:pPr>
              <w:rPr>
                <w:sz w:val="22"/>
                <w:szCs w:val="22"/>
              </w:rPr>
            </w:pPr>
          </w:p>
        </w:tc>
      </w:tr>
    </w:tbl>
    <w:p w:rsidR="00085AD6" w:rsidRPr="0030357D" w:rsidRDefault="00085AD6" w:rsidP="00085AD6">
      <w:pPr>
        <w:ind w:left="786"/>
        <w:rPr>
          <w:sz w:val="24"/>
          <w:szCs w:val="24"/>
        </w:rPr>
      </w:pPr>
    </w:p>
    <w:p w:rsidR="00085AD6" w:rsidRPr="00621A1E" w:rsidRDefault="00085AD6" w:rsidP="00085AD6">
      <w:pPr>
        <w:numPr>
          <w:ilvl w:val="0"/>
          <w:numId w:val="32"/>
        </w:numPr>
        <w:spacing w:line="360" w:lineRule="auto"/>
        <w:rPr>
          <w:sz w:val="24"/>
          <w:szCs w:val="24"/>
        </w:rPr>
      </w:pPr>
      <w:r w:rsidRPr="0030357D">
        <w:rPr>
          <w:b/>
          <w:i/>
          <w:sz w:val="24"/>
          <w:szCs w:val="24"/>
          <w:u w:val="single"/>
        </w:rPr>
        <w:t xml:space="preserve">NALEŻNOŚĆ DLA JEDNOSTKI SZKOLENIOWEJ </w:t>
      </w:r>
    </w:p>
    <w:p w:rsidR="00085AD6" w:rsidRDefault="00085AD6" w:rsidP="00085AD6">
      <w:pPr>
        <w:spacing w:line="360" w:lineRule="auto"/>
        <w:rPr>
          <w:sz w:val="22"/>
          <w:szCs w:val="22"/>
        </w:rPr>
      </w:pPr>
      <w:r w:rsidRPr="00DF6B1C">
        <w:rPr>
          <w:sz w:val="22"/>
          <w:szCs w:val="22"/>
        </w:rPr>
        <w:t xml:space="preserve">(Cena za jednego uczestnika szkolenia x </w:t>
      </w:r>
      <w:r>
        <w:rPr>
          <w:b/>
          <w:sz w:val="22"/>
          <w:szCs w:val="22"/>
        </w:rPr>
        <w:t>48 osób</w:t>
      </w:r>
      <w:r w:rsidRPr="00DF6B1C">
        <w:rPr>
          <w:sz w:val="22"/>
          <w:szCs w:val="22"/>
        </w:rPr>
        <w:t xml:space="preserve"> + ogółem koszt ubezpieczenia wszystkich uczestników).........</w:t>
      </w:r>
      <w:r>
        <w:rPr>
          <w:sz w:val="22"/>
          <w:szCs w:val="22"/>
        </w:rPr>
        <w:t>....</w:t>
      </w:r>
      <w:r w:rsidRPr="00DF6B1C">
        <w:rPr>
          <w:sz w:val="22"/>
          <w:szCs w:val="22"/>
        </w:rPr>
        <w:t>..zł</w:t>
      </w:r>
    </w:p>
    <w:p w:rsidR="00085AD6" w:rsidRPr="00DF6B1C" w:rsidRDefault="00085AD6" w:rsidP="00085AD6">
      <w:pPr>
        <w:spacing w:line="360" w:lineRule="auto"/>
        <w:rPr>
          <w:sz w:val="22"/>
          <w:szCs w:val="22"/>
        </w:rPr>
      </w:pPr>
    </w:p>
    <w:p w:rsidR="00085AD6" w:rsidRPr="00163128" w:rsidRDefault="00085AD6" w:rsidP="00085AD6">
      <w:pPr>
        <w:pStyle w:val="Domylnie"/>
        <w:ind w:left="142" w:hanging="142"/>
        <w:jc w:val="both"/>
        <w:rPr>
          <w:b/>
          <w:sz w:val="22"/>
          <w:szCs w:val="22"/>
        </w:rPr>
      </w:pPr>
      <w:r>
        <w:t>………………………  ……..</w:t>
      </w:r>
      <w:r w:rsidRPr="0030357D">
        <w:t xml:space="preserve">…………….............................................................................                                                               </w:t>
      </w:r>
      <w:r>
        <w:t xml:space="preserve">                 </w:t>
      </w:r>
      <w:r w:rsidRPr="00DF6B1C">
        <w:rPr>
          <w:sz w:val="18"/>
          <w:szCs w:val="18"/>
        </w:rPr>
        <w:t xml:space="preserve">pieczęć  firmowa                                </w:t>
      </w:r>
      <w:r w:rsidRPr="00DF6B1C">
        <w:rPr>
          <w:sz w:val="18"/>
          <w:szCs w:val="18"/>
        </w:rPr>
        <w:tab/>
      </w:r>
      <w:r w:rsidRPr="00DF6B1C">
        <w:rPr>
          <w:sz w:val="18"/>
          <w:szCs w:val="18"/>
        </w:rPr>
        <w:tab/>
      </w:r>
      <w:r w:rsidRPr="00DF6B1C">
        <w:rPr>
          <w:sz w:val="18"/>
          <w:szCs w:val="18"/>
        </w:rPr>
        <w:tab/>
        <w:t xml:space="preserve">   </w:t>
      </w:r>
      <w:r>
        <w:rPr>
          <w:sz w:val="18"/>
          <w:szCs w:val="18"/>
        </w:rPr>
        <w:t xml:space="preserve">                          </w:t>
      </w:r>
      <w:r w:rsidRPr="00DF6B1C">
        <w:rPr>
          <w:sz w:val="18"/>
          <w:szCs w:val="18"/>
        </w:rPr>
        <w:t xml:space="preserve"> pieczęć i podpis osoby  uprawnionej  ze strony wykonawcy</w:t>
      </w:r>
    </w:p>
    <w:p w:rsidR="001C1D6F" w:rsidRDefault="001C1D6F" w:rsidP="00EA699B">
      <w:pPr>
        <w:pStyle w:val="Domylnie"/>
        <w:ind w:left="360"/>
        <w:jc w:val="right"/>
        <w:rPr>
          <w:b/>
        </w:rPr>
      </w:pPr>
    </w:p>
    <w:p w:rsidR="001C1D6F" w:rsidRDefault="001C1D6F" w:rsidP="00EA699B">
      <w:pPr>
        <w:pStyle w:val="Domylnie"/>
        <w:ind w:left="360"/>
        <w:jc w:val="right"/>
        <w:rPr>
          <w:b/>
        </w:rPr>
      </w:pPr>
    </w:p>
    <w:p w:rsidR="001C1D6F" w:rsidRDefault="001C1D6F" w:rsidP="00EA699B">
      <w:pPr>
        <w:pStyle w:val="Domylnie"/>
        <w:ind w:left="360"/>
        <w:jc w:val="right"/>
        <w:rPr>
          <w:b/>
        </w:rPr>
      </w:pPr>
    </w:p>
    <w:p w:rsidR="001C1D6F" w:rsidRDefault="001C1D6F" w:rsidP="00EA699B">
      <w:pPr>
        <w:pStyle w:val="Domylnie"/>
        <w:ind w:left="360"/>
        <w:jc w:val="right"/>
        <w:rPr>
          <w:b/>
        </w:rPr>
      </w:pPr>
    </w:p>
    <w:p w:rsidR="001C1D6F" w:rsidRDefault="001C1D6F" w:rsidP="00EA699B">
      <w:pPr>
        <w:pStyle w:val="Domylnie"/>
        <w:ind w:left="360"/>
        <w:jc w:val="right"/>
        <w:rPr>
          <w:b/>
        </w:rPr>
      </w:pPr>
    </w:p>
    <w:p w:rsidR="001C1D6F" w:rsidRDefault="001C1D6F" w:rsidP="00EA699B">
      <w:pPr>
        <w:pStyle w:val="Domylnie"/>
        <w:ind w:left="360"/>
        <w:jc w:val="right"/>
        <w:rPr>
          <w:b/>
        </w:rPr>
      </w:pPr>
    </w:p>
    <w:tbl>
      <w:tblPr>
        <w:tblW w:w="0" w:type="auto"/>
        <w:shd w:val="clear" w:color="auto" w:fill="C2D69B"/>
        <w:tblCellMar>
          <w:left w:w="70" w:type="dxa"/>
          <w:right w:w="70" w:type="dxa"/>
        </w:tblCellMar>
        <w:tblLook w:val="0000"/>
      </w:tblPr>
      <w:tblGrid>
        <w:gridCol w:w="10277"/>
      </w:tblGrid>
      <w:tr w:rsidR="00A83C02" w:rsidRPr="0030357D" w:rsidTr="00E35EE6">
        <w:trPr>
          <w:trHeight w:val="561"/>
        </w:trPr>
        <w:tc>
          <w:tcPr>
            <w:tcW w:w="10277" w:type="dxa"/>
            <w:shd w:val="clear" w:color="auto" w:fill="C2D69B"/>
            <w:vAlign w:val="center"/>
          </w:tcPr>
          <w:p w:rsidR="00B16DC7" w:rsidRDefault="00B16DC7" w:rsidP="00B16DC7">
            <w:pPr>
              <w:pStyle w:val="Domylnie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D.2</w:t>
            </w:r>
          </w:p>
          <w:p w:rsidR="00A83C02" w:rsidRPr="0030357D" w:rsidRDefault="0053435C" w:rsidP="0010061F">
            <w:pPr>
              <w:pStyle w:val="Nagwek1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357D">
              <w:rPr>
                <w:rFonts w:ascii="Times New Roman" w:hAnsi="Times New Roman"/>
                <w:sz w:val="26"/>
                <w:szCs w:val="26"/>
              </w:rPr>
              <w:t xml:space="preserve">OŚWIADCZENIE </w:t>
            </w:r>
            <w:r w:rsidR="0010061F">
              <w:rPr>
                <w:rFonts w:ascii="Times New Roman" w:hAnsi="Times New Roman"/>
                <w:sz w:val="26"/>
                <w:szCs w:val="26"/>
              </w:rPr>
              <w:t>DOTYCZĄCE</w:t>
            </w:r>
            <w:r w:rsidRPr="0030357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0061F">
              <w:rPr>
                <w:rFonts w:ascii="Times New Roman" w:hAnsi="Times New Roman"/>
                <w:sz w:val="26"/>
                <w:szCs w:val="26"/>
              </w:rPr>
              <w:t>SPEŁNIANIA</w:t>
            </w:r>
            <w:r w:rsidR="008033E5">
              <w:rPr>
                <w:rFonts w:ascii="Times New Roman" w:hAnsi="Times New Roman"/>
                <w:sz w:val="26"/>
                <w:szCs w:val="26"/>
              </w:rPr>
              <w:t xml:space="preserve"> WARUNKÓW UDZIAŁU W POSTĘPOWANIU</w:t>
            </w:r>
          </w:p>
        </w:tc>
      </w:tr>
    </w:tbl>
    <w:p w:rsidR="00A83C02" w:rsidRPr="0030357D" w:rsidRDefault="00A83C02" w:rsidP="00A83C02">
      <w:pPr>
        <w:pStyle w:val="Nagwek4"/>
        <w:rPr>
          <w:sz w:val="24"/>
          <w:szCs w:val="24"/>
        </w:rPr>
      </w:pPr>
    </w:p>
    <w:p w:rsidR="00A83C02" w:rsidRPr="009623E5" w:rsidRDefault="00A83C02" w:rsidP="00A83C02">
      <w:pPr>
        <w:pStyle w:val="Stopka"/>
        <w:tabs>
          <w:tab w:val="clear" w:pos="4536"/>
          <w:tab w:val="clear" w:pos="9072"/>
        </w:tabs>
        <w:rPr>
          <w:sz w:val="24"/>
          <w:szCs w:val="24"/>
        </w:rPr>
      </w:pPr>
      <w:r w:rsidRPr="009623E5">
        <w:rPr>
          <w:sz w:val="24"/>
          <w:szCs w:val="24"/>
        </w:rPr>
        <w:t>......................................................</w:t>
      </w:r>
    </w:p>
    <w:p w:rsidR="00A83C02" w:rsidRPr="00C15ECF" w:rsidRDefault="00A83C02" w:rsidP="00A83C02">
      <w:pPr>
        <w:pStyle w:val="Stopka"/>
        <w:tabs>
          <w:tab w:val="clear" w:pos="4536"/>
          <w:tab w:val="clear" w:pos="9072"/>
        </w:tabs>
      </w:pPr>
      <w:r w:rsidRPr="00C15ECF">
        <w:t xml:space="preserve">             (pieczęć wykonawcy)</w:t>
      </w:r>
    </w:p>
    <w:p w:rsidR="00EA699B" w:rsidRPr="009623E5" w:rsidRDefault="00EA699B" w:rsidP="00EA699B">
      <w:pPr>
        <w:pStyle w:val="Stopka"/>
        <w:tabs>
          <w:tab w:val="clear" w:pos="4536"/>
          <w:tab w:val="clear" w:pos="9072"/>
        </w:tabs>
        <w:jc w:val="center"/>
        <w:rPr>
          <w:b/>
          <w:sz w:val="24"/>
          <w:szCs w:val="24"/>
        </w:rPr>
      </w:pPr>
      <w:r w:rsidRPr="009623E5">
        <w:rPr>
          <w:b/>
          <w:sz w:val="24"/>
          <w:szCs w:val="24"/>
        </w:rPr>
        <w:t>OŚWIADCZENIE WYKONAWCY</w:t>
      </w:r>
    </w:p>
    <w:p w:rsidR="0010061F" w:rsidRPr="00391A1F" w:rsidRDefault="0010061F" w:rsidP="0010061F">
      <w:pPr>
        <w:jc w:val="center"/>
        <w:rPr>
          <w:b/>
          <w:sz w:val="22"/>
          <w:szCs w:val="22"/>
        </w:rPr>
      </w:pPr>
      <w:r w:rsidRPr="00391A1F">
        <w:rPr>
          <w:b/>
          <w:sz w:val="22"/>
          <w:szCs w:val="22"/>
        </w:rPr>
        <w:t xml:space="preserve">składane na podstawie art. 25a ust. 1 ustawy z dnia 29 stycznia 2004 r. </w:t>
      </w:r>
    </w:p>
    <w:p w:rsidR="0010061F" w:rsidRPr="00391A1F" w:rsidRDefault="0010061F" w:rsidP="0010061F">
      <w:pPr>
        <w:jc w:val="center"/>
        <w:rPr>
          <w:b/>
          <w:sz w:val="22"/>
          <w:szCs w:val="22"/>
        </w:rPr>
      </w:pPr>
      <w:r w:rsidRPr="00391A1F">
        <w:rPr>
          <w:b/>
          <w:sz w:val="22"/>
          <w:szCs w:val="22"/>
        </w:rPr>
        <w:t xml:space="preserve"> Prawo zamówień publicznych (dalej jako: ustawa </w:t>
      </w:r>
      <w:proofErr w:type="spellStart"/>
      <w:r w:rsidRPr="00391A1F">
        <w:rPr>
          <w:b/>
          <w:sz w:val="22"/>
          <w:szCs w:val="22"/>
        </w:rPr>
        <w:t>Pzp</w:t>
      </w:r>
      <w:proofErr w:type="spellEnd"/>
      <w:r w:rsidRPr="00391A1F">
        <w:rPr>
          <w:b/>
          <w:sz w:val="22"/>
          <w:szCs w:val="22"/>
        </w:rPr>
        <w:t xml:space="preserve">), </w:t>
      </w:r>
    </w:p>
    <w:p w:rsidR="00EA699B" w:rsidRPr="009623E5" w:rsidRDefault="00EA699B" w:rsidP="00EA699B">
      <w:pPr>
        <w:pStyle w:val="Stopka"/>
        <w:tabs>
          <w:tab w:val="clear" w:pos="4536"/>
          <w:tab w:val="clear" w:pos="9072"/>
        </w:tabs>
        <w:rPr>
          <w:sz w:val="24"/>
          <w:szCs w:val="24"/>
        </w:rPr>
      </w:pPr>
    </w:p>
    <w:p w:rsidR="0010061F" w:rsidRPr="00C15ECF" w:rsidRDefault="0010061F" w:rsidP="0010061F">
      <w:pPr>
        <w:rPr>
          <w:sz w:val="22"/>
          <w:szCs w:val="22"/>
        </w:rPr>
      </w:pPr>
      <w:r w:rsidRPr="00C15ECF">
        <w:rPr>
          <w:sz w:val="22"/>
          <w:szCs w:val="22"/>
        </w:rPr>
        <w:t xml:space="preserve">Na potrzeby postępowania o udzielenie zamówienia publicznego pn. </w:t>
      </w:r>
      <w:r w:rsidRPr="00C15ECF">
        <w:rPr>
          <w:b/>
          <w:sz w:val="22"/>
          <w:szCs w:val="22"/>
        </w:rPr>
        <w:t xml:space="preserve">Szkolenie </w:t>
      </w:r>
      <w:r w:rsidR="00753F04" w:rsidRPr="00696891">
        <w:rPr>
          <w:b/>
          <w:sz w:val="22"/>
          <w:szCs w:val="22"/>
        </w:rPr>
        <w:t xml:space="preserve">w zakresie: </w:t>
      </w:r>
      <w:r w:rsidR="00073A6D" w:rsidRPr="00D20D19">
        <w:rPr>
          <w:b/>
          <w:sz w:val="22"/>
          <w:szCs w:val="22"/>
        </w:rPr>
        <w:t>„</w:t>
      </w:r>
      <w:r w:rsidR="001C1D6F">
        <w:rPr>
          <w:b/>
          <w:sz w:val="22"/>
          <w:szCs w:val="22"/>
        </w:rPr>
        <w:t xml:space="preserve">ABC </w:t>
      </w:r>
      <w:r w:rsidR="00F33C94">
        <w:rPr>
          <w:b/>
          <w:sz w:val="22"/>
          <w:szCs w:val="22"/>
        </w:rPr>
        <w:t>Biznesu</w:t>
      </w:r>
      <w:r w:rsidR="001C1D6F" w:rsidRPr="00D20D19">
        <w:rPr>
          <w:b/>
          <w:sz w:val="22"/>
          <w:szCs w:val="22"/>
        </w:rPr>
        <w:t xml:space="preserve">” </w:t>
      </w:r>
      <w:r w:rsidRPr="00C15ECF">
        <w:rPr>
          <w:sz w:val="22"/>
          <w:szCs w:val="22"/>
        </w:rPr>
        <w:t>,</w:t>
      </w:r>
      <w:r w:rsidRPr="00C15ECF">
        <w:rPr>
          <w:i/>
          <w:sz w:val="22"/>
          <w:szCs w:val="22"/>
        </w:rPr>
        <w:t xml:space="preserve"> </w:t>
      </w:r>
      <w:r w:rsidRPr="00C15ECF">
        <w:rPr>
          <w:sz w:val="22"/>
          <w:szCs w:val="22"/>
        </w:rPr>
        <w:t>prowadzonego przez Powiatowy Urząd Pracy w Gryfinie</w:t>
      </w:r>
      <w:r w:rsidRPr="00C15ECF">
        <w:rPr>
          <w:i/>
          <w:sz w:val="22"/>
          <w:szCs w:val="22"/>
        </w:rPr>
        <w:t xml:space="preserve">, </w:t>
      </w:r>
      <w:r w:rsidRPr="00C15ECF">
        <w:rPr>
          <w:sz w:val="22"/>
          <w:szCs w:val="22"/>
        </w:rPr>
        <w:t xml:space="preserve">działając w imieniu i na rzecz  </w:t>
      </w:r>
      <w:r w:rsidRPr="00C15ECF">
        <w:rPr>
          <w:i/>
          <w:sz w:val="22"/>
          <w:szCs w:val="22"/>
        </w:rPr>
        <w:t>(nazwa firmy i adres wykonawcy)</w:t>
      </w:r>
    </w:p>
    <w:p w:rsidR="0010061F" w:rsidRPr="00C15ECF" w:rsidRDefault="0010061F" w:rsidP="0010061F">
      <w:pPr>
        <w:pStyle w:val="Stopka"/>
        <w:tabs>
          <w:tab w:val="clear" w:pos="4536"/>
          <w:tab w:val="clear" w:pos="9072"/>
        </w:tabs>
        <w:spacing w:line="360" w:lineRule="auto"/>
        <w:rPr>
          <w:sz w:val="22"/>
          <w:szCs w:val="22"/>
        </w:rPr>
      </w:pPr>
      <w:r w:rsidRPr="00C15ECF">
        <w:rPr>
          <w:sz w:val="22"/>
          <w:szCs w:val="22"/>
        </w:rPr>
        <w:t>………………………………………………………………………………………………………………………</w:t>
      </w:r>
    </w:p>
    <w:p w:rsidR="0010061F" w:rsidRPr="00C15ECF" w:rsidRDefault="0010061F" w:rsidP="0010061F">
      <w:pPr>
        <w:pStyle w:val="Stopka"/>
        <w:tabs>
          <w:tab w:val="clear" w:pos="4536"/>
          <w:tab w:val="clear" w:pos="9072"/>
        </w:tabs>
        <w:spacing w:line="360" w:lineRule="auto"/>
        <w:rPr>
          <w:sz w:val="22"/>
          <w:szCs w:val="22"/>
        </w:rPr>
      </w:pPr>
      <w:r w:rsidRPr="00C15ECF">
        <w:rPr>
          <w:sz w:val="22"/>
          <w:szCs w:val="22"/>
        </w:rPr>
        <w:t>………………………………………………………………………………………………………………………</w:t>
      </w:r>
    </w:p>
    <w:p w:rsidR="0010061F" w:rsidRDefault="0010061F" w:rsidP="0010061F">
      <w:pPr>
        <w:spacing w:line="360" w:lineRule="auto"/>
        <w:jc w:val="both"/>
        <w:rPr>
          <w:sz w:val="22"/>
          <w:szCs w:val="22"/>
        </w:rPr>
      </w:pPr>
      <w:r w:rsidRPr="00C15ECF">
        <w:rPr>
          <w:sz w:val="22"/>
          <w:szCs w:val="22"/>
        </w:rPr>
        <w:t xml:space="preserve">oświadczam, co następuje: </w:t>
      </w:r>
    </w:p>
    <w:p w:rsidR="002942BA" w:rsidRPr="00C15ECF" w:rsidRDefault="002942BA" w:rsidP="0010061F">
      <w:pPr>
        <w:spacing w:line="360" w:lineRule="auto"/>
        <w:jc w:val="both"/>
        <w:rPr>
          <w:sz w:val="22"/>
          <w:szCs w:val="22"/>
        </w:rPr>
      </w:pPr>
    </w:p>
    <w:p w:rsidR="00FC7517" w:rsidRPr="00E31C06" w:rsidRDefault="00FC7517" w:rsidP="00E35EE6">
      <w:pPr>
        <w:shd w:val="clear" w:color="auto" w:fill="C2D69B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:rsidR="004D7A2C" w:rsidRPr="005B50C1" w:rsidRDefault="00FC7517" w:rsidP="005F5CDB">
      <w:pPr>
        <w:jc w:val="both"/>
        <w:rPr>
          <w:sz w:val="22"/>
          <w:szCs w:val="22"/>
        </w:rPr>
      </w:pPr>
      <w:r>
        <w:rPr>
          <w:sz w:val="22"/>
          <w:szCs w:val="22"/>
        </w:rPr>
        <w:t>Wykonawca, którego reprezentuję s</w:t>
      </w:r>
      <w:r w:rsidR="004D7A2C" w:rsidRPr="005B50C1">
        <w:rPr>
          <w:sz w:val="22"/>
          <w:szCs w:val="22"/>
        </w:rPr>
        <w:t xml:space="preserve">pełnia </w:t>
      </w:r>
      <w:r>
        <w:rPr>
          <w:sz w:val="22"/>
          <w:szCs w:val="22"/>
        </w:rPr>
        <w:t xml:space="preserve"> samodzielnie/polegając na zasobach innych podmiotów*  </w:t>
      </w:r>
      <w:r w:rsidR="004D7A2C" w:rsidRPr="005B50C1">
        <w:rPr>
          <w:sz w:val="22"/>
          <w:szCs w:val="22"/>
        </w:rPr>
        <w:t xml:space="preserve">warunki </w:t>
      </w:r>
      <w:r w:rsidR="008033E5">
        <w:rPr>
          <w:sz w:val="22"/>
          <w:szCs w:val="22"/>
        </w:rPr>
        <w:t xml:space="preserve">udziału w  postępowaniu </w:t>
      </w:r>
      <w:r w:rsidR="00314C65">
        <w:rPr>
          <w:sz w:val="22"/>
          <w:szCs w:val="22"/>
        </w:rPr>
        <w:t xml:space="preserve"> </w:t>
      </w:r>
      <w:r w:rsidR="008033E5">
        <w:rPr>
          <w:sz w:val="22"/>
          <w:szCs w:val="22"/>
        </w:rPr>
        <w:t xml:space="preserve">określone w </w:t>
      </w:r>
      <w:r w:rsidR="003B6535">
        <w:rPr>
          <w:sz w:val="22"/>
          <w:szCs w:val="22"/>
        </w:rPr>
        <w:t xml:space="preserve">Zaproszeniu do złożenia oferty </w:t>
      </w:r>
      <w:r w:rsidR="00314C65">
        <w:rPr>
          <w:sz w:val="22"/>
          <w:szCs w:val="22"/>
        </w:rPr>
        <w:t>dotyczące</w:t>
      </w:r>
      <w:r w:rsidR="003B6535">
        <w:rPr>
          <w:sz w:val="22"/>
          <w:szCs w:val="22"/>
        </w:rPr>
        <w:t>:</w:t>
      </w:r>
      <w:r w:rsidR="00314C65">
        <w:rPr>
          <w:sz w:val="22"/>
          <w:szCs w:val="22"/>
        </w:rPr>
        <w:t xml:space="preserve"> </w:t>
      </w:r>
    </w:p>
    <w:p w:rsidR="004D7A2C" w:rsidRPr="005B50C1" w:rsidRDefault="004D7A2C" w:rsidP="004D7A2C">
      <w:pPr>
        <w:ind w:left="567"/>
        <w:jc w:val="both"/>
        <w:outlineLvl w:val="0"/>
        <w:rPr>
          <w:sz w:val="22"/>
          <w:szCs w:val="22"/>
        </w:rPr>
      </w:pPr>
    </w:p>
    <w:p w:rsidR="00FC7517" w:rsidRPr="00C15ECF" w:rsidRDefault="00FC7517" w:rsidP="00FC7517">
      <w:pPr>
        <w:numPr>
          <w:ilvl w:val="0"/>
          <w:numId w:val="21"/>
        </w:numPr>
        <w:jc w:val="both"/>
        <w:rPr>
          <w:b/>
          <w:sz w:val="22"/>
          <w:szCs w:val="22"/>
        </w:rPr>
      </w:pPr>
      <w:r w:rsidRPr="00C15ECF">
        <w:rPr>
          <w:b/>
          <w:sz w:val="22"/>
          <w:szCs w:val="22"/>
        </w:rPr>
        <w:t xml:space="preserve">Kompetencji lub uprawnień do prowadzenia działalności zawodowej </w:t>
      </w:r>
    </w:p>
    <w:p w:rsidR="00FC7517" w:rsidRPr="00C15ECF" w:rsidRDefault="00FC7517" w:rsidP="00FC7517">
      <w:pPr>
        <w:ind w:left="360"/>
        <w:jc w:val="both"/>
        <w:rPr>
          <w:bCs/>
          <w:sz w:val="22"/>
          <w:szCs w:val="22"/>
        </w:rPr>
      </w:pPr>
      <w:r w:rsidRPr="00C15ECF">
        <w:rPr>
          <w:sz w:val="22"/>
          <w:szCs w:val="22"/>
        </w:rPr>
        <w:t>Wykonawca posiada aktualny na dzień złożenia oferty wpis do Rejestru Instytucji Szkoleniowych Wojewódzkiego Urzędu Pracy prowadzonego na podstawie ustawy art.20 ustawy z dnia 20 kwietnia 2004r. o promocji zatrudnienia i instytucjach rynku pracy.</w:t>
      </w:r>
    </w:p>
    <w:p w:rsidR="00FC7517" w:rsidRPr="00C15ECF" w:rsidRDefault="00FC7517" w:rsidP="00FC7517">
      <w:pPr>
        <w:ind w:left="360"/>
        <w:jc w:val="both"/>
        <w:rPr>
          <w:sz w:val="22"/>
          <w:szCs w:val="22"/>
        </w:rPr>
      </w:pPr>
    </w:p>
    <w:p w:rsidR="00FC7517" w:rsidRPr="00C15ECF" w:rsidRDefault="00FC7517" w:rsidP="00FC7517">
      <w:pPr>
        <w:numPr>
          <w:ilvl w:val="0"/>
          <w:numId w:val="21"/>
        </w:numPr>
        <w:jc w:val="both"/>
        <w:rPr>
          <w:sz w:val="22"/>
          <w:szCs w:val="22"/>
        </w:rPr>
      </w:pPr>
      <w:r w:rsidRPr="00C15ECF">
        <w:rPr>
          <w:b/>
          <w:sz w:val="22"/>
          <w:szCs w:val="22"/>
        </w:rPr>
        <w:t>Zdolności technicznej lub zawodowej dotyczącej Wykonawcy:</w:t>
      </w:r>
    </w:p>
    <w:p w:rsidR="002942BA" w:rsidRDefault="00CC4968" w:rsidP="002942BA">
      <w:pPr>
        <w:numPr>
          <w:ilvl w:val="0"/>
          <w:numId w:val="2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</w:t>
      </w:r>
      <w:r w:rsidR="00073A6D">
        <w:rPr>
          <w:sz w:val="22"/>
          <w:szCs w:val="22"/>
        </w:rPr>
        <w:t>posiada doświadczenie</w:t>
      </w:r>
      <w:r w:rsidR="00073A6D" w:rsidRPr="00D20D19">
        <w:rPr>
          <w:sz w:val="22"/>
          <w:szCs w:val="22"/>
        </w:rPr>
        <w:t xml:space="preserve"> w zakresie realizacji usług objętych przedmiotem zamówienia -  </w:t>
      </w:r>
      <w:r w:rsidR="00073A6D" w:rsidRPr="00D20D19">
        <w:rPr>
          <w:i/>
          <w:sz w:val="22"/>
          <w:szCs w:val="22"/>
        </w:rPr>
        <w:t xml:space="preserve">w okresie ostatnich 3 lat przed upływem terminu składania ofert, a jeżeli okres prowadzenia działalności jest krótszy – w tym okresie zrealizował co najmniej </w:t>
      </w:r>
      <w:r w:rsidR="00073A6D">
        <w:rPr>
          <w:i/>
          <w:sz w:val="22"/>
          <w:szCs w:val="22"/>
        </w:rPr>
        <w:t>3</w:t>
      </w:r>
      <w:r w:rsidR="00073A6D" w:rsidRPr="00D20D19">
        <w:rPr>
          <w:i/>
          <w:sz w:val="22"/>
          <w:szCs w:val="22"/>
        </w:rPr>
        <w:t xml:space="preserve"> szkolenia dla grup min. </w:t>
      </w:r>
      <w:r w:rsidR="001C1D6F">
        <w:rPr>
          <w:i/>
          <w:sz w:val="22"/>
          <w:szCs w:val="22"/>
        </w:rPr>
        <w:t>6</w:t>
      </w:r>
      <w:r w:rsidR="00073A6D" w:rsidRPr="00D20D19">
        <w:rPr>
          <w:i/>
          <w:sz w:val="22"/>
          <w:szCs w:val="22"/>
        </w:rPr>
        <w:t xml:space="preserve"> osobowych w zakresie </w:t>
      </w:r>
      <w:r w:rsidR="001C1D6F">
        <w:rPr>
          <w:i/>
          <w:sz w:val="22"/>
          <w:szCs w:val="22"/>
        </w:rPr>
        <w:t>przedsiębiorczości</w:t>
      </w:r>
      <w:r w:rsidR="00073A6D" w:rsidRPr="00D20D19">
        <w:rPr>
          <w:i/>
          <w:sz w:val="22"/>
          <w:szCs w:val="22"/>
        </w:rPr>
        <w:t>.</w:t>
      </w:r>
    </w:p>
    <w:p w:rsidR="001C1D6F" w:rsidRPr="00B65436" w:rsidRDefault="00073A6D" w:rsidP="001C1D6F">
      <w:pPr>
        <w:pStyle w:val="Tekstpodstawowy3"/>
        <w:numPr>
          <w:ilvl w:val="0"/>
          <w:numId w:val="20"/>
        </w:numPr>
        <w:rPr>
          <w:b w:val="0"/>
          <w:i/>
          <w:sz w:val="22"/>
          <w:szCs w:val="22"/>
        </w:rPr>
      </w:pPr>
      <w:r w:rsidRPr="002942BA">
        <w:rPr>
          <w:sz w:val="22"/>
          <w:szCs w:val="22"/>
        </w:rPr>
        <w:t>Wykonawca zapewni</w:t>
      </w:r>
      <w:r w:rsidR="002942BA" w:rsidRPr="002942BA">
        <w:rPr>
          <w:sz w:val="22"/>
          <w:szCs w:val="22"/>
        </w:rPr>
        <w:t xml:space="preserve"> </w:t>
      </w:r>
      <w:r w:rsidR="001C1D6F">
        <w:rPr>
          <w:b w:val="0"/>
          <w:i/>
          <w:sz w:val="22"/>
          <w:szCs w:val="22"/>
        </w:rPr>
        <w:t>b</w:t>
      </w:r>
      <w:r w:rsidR="001C1D6F" w:rsidRPr="00B65436">
        <w:rPr>
          <w:b w:val="0"/>
          <w:i/>
          <w:sz w:val="22"/>
          <w:szCs w:val="22"/>
        </w:rPr>
        <w:t>azę dydaktyczną oraz wyposażenie dostosowane do przeprowadzenia szkolenia</w:t>
      </w:r>
      <w:r w:rsidR="001C1D6F">
        <w:rPr>
          <w:b w:val="0"/>
          <w:i/>
          <w:sz w:val="22"/>
          <w:szCs w:val="22"/>
        </w:rPr>
        <w:t xml:space="preserve"> </w:t>
      </w:r>
      <w:r w:rsidR="001C1D6F" w:rsidRPr="00B65436">
        <w:rPr>
          <w:b w:val="0"/>
          <w:i/>
          <w:sz w:val="22"/>
          <w:szCs w:val="22"/>
        </w:rPr>
        <w:t xml:space="preserve">z uwzględnieniem wymagań BHP i ppoż. salę wykładową wyposażoną w: stoliki i krzesła dla </w:t>
      </w:r>
      <w:r w:rsidR="001C1D6F">
        <w:rPr>
          <w:b w:val="0"/>
          <w:i/>
          <w:sz w:val="22"/>
          <w:szCs w:val="22"/>
        </w:rPr>
        <w:t>8</w:t>
      </w:r>
      <w:r w:rsidR="001C1D6F" w:rsidRPr="00B65436">
        <w:rPr>
          <w:b w:val="0"/>
          <w:i/>
          <w:sz w:val="22"/>
          <w:szCs w:val="22"/>
        </w:rPr>
        <w:t xml:space="preserve"> osobowej grupy szkoleniowej oraz sprzętem audiowizualnym (m.in. rzutnik itp.) do prowadzenia zajęć.</w:t>
      </w:r>
    </w:p>
    <w:p w:rsidR="002942BA" w:rsidRDefault="002942BA" w:rsidP="001C1D6F">
      <w:pPr>
        <w:ind w:left="720"/>
        <w:jc w:val="both"/>
        <w:rPr>
          <w:i/>
          <w:iCs/>
          <w:sz w:val="22"/>
          <w:szCs w:val="22"/>
        </w:rPr>
      </w:pPr>
    </w:p>
    <w:p w:rsidR="00FC7517" w:rsidRPr="00C15ECF" w:rsidRDefault="00FC7517" w:rsidP="004F2BFB">
      <w:pPr>
        <w:numPr>
          <w:ilvl w:val="0"/>
          <w:numId w:val="21"/>
        </w:numPr>
        <w:jc w:val="both"/>
        <w:rPr>
          <w:sz w:val="22"/>
          <w:szCs w:val="22"/>
        </w:rPr>
      </w:pPr>
      <w:r w:rsidRPr="00C15ECF">
        <w:rPr>
          <w:b/>
          <w:sz w:val="22"/>
          <w:szCs w:val="22"/>
        </w:rPr>
        <w:t>Zdolności technicznej lub zawodowej dotyczącej osób skierowanych przez zamawiającego do realizacji zamówienia:</w:t>
      </w:r>
    </w:p>
    <w:p w:rsidR="001C1D6F" w:rsidRPr="00997EE1" w:rsidRDefault="001C1D6F" w:rsidP="001C1D6F">
      <w:pPr>
        <w:pStyle w:val="Tekstpodstawowy2"/>
        <w:numPr>
          <w:ilvl w:val="0"/>
          <w:numId w:val="19"/>
        </w:numPr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Wykonawca zapewni co najmniej </w:t>
      </w:r>
      <w:r w:rsidRPr="001C1D6F">
        <w:rPr>
          <w:b/>
          <w:sz w:val="22"/>
          <w:szCs w:val="22"/>
        </w:rPr>
        <w:t>2 osoby</w:t>
      </w:r>
      <w:r>
        <w:rPr>
          <w:sz w:val="22"/>
          <w:szCs w:val="22"/>
        </w:rPr>
        <w:t xml:space="preserve"> </w:t>
      </w:r>
      <w:r w:rsidRPr="00997EE1">
        <w:rPr>
          <w:sz w:val="22"/>
          <w:szCs w:val="22"/>
        </w:rPr>
        <w:t>które będą uczestniczyć w wykonaniu zamówienia</w:t>
      </w:r>
      <w:r w:rsidRPr="00997EE1">
        <w:rPr>
          <w:color w:val="FF0000"/>
          <w:sz w:val="22"/>
          <w:szCs w:val="22"/>
        </w:rPr>
        <w:t xml:space="preserve">, </w:t>
      </w:r>
      <w:r w:rsidRPr="00997EE1">
        <w:rPr>
          <w:sz w:val="22"/>
          <w:szCs w:val="22"/>
        </w:rPr>
        <w:t>legitymujące się kwalifikacjami zawodowymi i doświadczeniem zawodowym adekwatnym do zakresu prowadzonych przez nie zajęć</w:t>
      </w:r>
      <w:r>
        <w:rPr>
          <w:sz w:val="22"/>
          <w:szCs w:val="22"/>
        </w:rPr>
        <w:t>:</w:t>
      </w:r>
    </w:p>
    <w:p w:rsidR="001C1D6F" w:rsidRPr="00997EE1" w:rsidRDefault="001C1D6F" w:rsidP="001C1D6F">
      <w:pPr>
        <w:pStyle w:val="Tekstpodstawowy2"/>
        <w:ind w:left="720"/>
        <w:jc w:val="both"/>
        <w:rPr>
          <w:i/>
          <w:sz w:val="22"/>
          <w:szCs w:val="22"/>
        </w:rPr>
      </w:pPr>
      <w:r w:rsidRPr="00997EE1">
        <w:rPr>
          <w:i/>
          <w:sz w:val="22"/>
          <w:szCs w:val="22"/>
        </w:rPr>
        <w:t xml:space="preserve">- </w:t>
      </w:r>
      <w:r>
        <w:rPr>
          <w:b/>
          <w:i/>
          <w:sz w:val="22"/>
          <w:szCs w:val="22"/>
          <w:u w:val="single"/>
        </w:rPr>
        <w:t>poziom i kierunek wykształcenia</w:t>
      </w:r>
      <w:r w:rsidRPr="00997EE1">
        <w:rPr>
          <w:i/>
          <w:sz w:val="22"/>
          <w:szCs w:val="22"/>
        </w:rPr>
        <w:t xml:space="preserve"> – </w:t>
      </w:r>
      <w:r>
        <w:rPr>
          <w:i/>
          <w:sz w:val="22"/>
          <w:szCs w:val="22"/>
        </w:rPr>
        <w:t>ukończyły studia wyższe o kierunku ekonomicznym (ekonomia, marketing i  zarządzanie, finanse i rachunkowość, inne pokrewne)</w:t>
      </w:r>
    </w:p>
    <w:p w:rsidR="001C1D6F" w:rsidRPr="00D20D19" w:rsidRDefault="001C1D6F" w:rsidP="001C1D6F">
      <w:pPr>
        <w:pStyle w:val="Tekstpodstawowy2"/>
        <w:ind w:left="720"/>
        <w:jc w:val="both"/>
        <w:rPr>
          <w:i/>
          <w:sz w:val="22"/>
          <w:szCs w:val="22"/>
        </w:rPr>
      </w:pPr>
      <w:r w:rsidRPr="00D20D19">
        <w:rPr>
          <w:i/>
          <w:sz w:val="22"/>
          <w:szCs w:val="22"/>
        </w:rPr>
        <w:t xml:space="preserve"> - </w:t>
      </w:r>
      <w:r>
        <w:rPr>
          <w:b/>
          <w:i/>
          <w:sz w:val="22"/>
          <w:szCs w:val="22"/>
          <w:u w:val="single"/>
        </w:rPr>
        <w:t xml:space="preserve">doświadczenie w prowadzeniu zajęć </w:t>
      </w:r>
      <w:r w:rsidRPr="00D20D19">
        <w:rPr>
          <w:i/>
          <w:sz w:val="22"/>
          <w:szCs w:val="22"/>
        </w:rPr>
        <w:t xml:space="preserve"> - </w:t>
      </w:r>
      <w:r>
        <w:rPr>
          <w:i/>
          <w:sz w:val="22"/>
          <w:szCs w:val="22"/>
        </w:rPr>
        <w:t xml:space="preserve">zajęcia będą prowadzić </w:t>
      </w:r>
      <w:r w:rsidRPr="00D20D19">
        <w:rPr>
          <w:i/>
          <w:sz w:val="22"/>
          <w:szCs w:val="22"/>
        </w:rPr>
        <w:t>osob</w:t>
      </w:r>
      <w:r>
        <w:rPr>
          <w:i/>
          <w:sz w:val="22"/>
          <w:szCs w:val="22"/>
        </w:rPr>
        <w:t>y, które zrealizowały</w:t>
      </w:r>
      <w:r w:rsidRPr="00D20D19">
        <w:rPr>
          <w:i/>
          <w:sz w:val="22"/>
          <w:szCs w:val="22"/>
        </w:rPr>
        <w:t xml:space="preserve"> co najmniej </w:t>
      </w:r>
      <w:r>
        <w:rPr>
          <w:i/>
          <w:sz w:val="22"/>
          <w:szCs w:val="22"/>
        </w:rPr>
        <w:t>80</w:t>
      </w:r>
      <w:r w:rsidRPr="00D20D19">
        <w:rPr>
          <w:i/>
          <w:sz w:val="22"/>
          <w:szCs w:val="22"/>
        </w:rPr>
        <w:t xml:space="preserve"> godzin zajęć szkoleniowych z zakresu</w:t>
      </w:r>
      <w:r>
        <w:rPr>
          <w:i/>
          <w:sz w:val="22"/>
          <w:szCs w:val="22"/>
        </w:rPr>
        <w:t>,</w:t>
      </w:r>
      <w:r w:rsidRPr="00D20D19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który będą realizować w ramach szkolenia stanowiącego przedmiotem zamówienia </w:t>
      </w:r>
      <w:r>
        <w:rPr>
          <w:i/>
          <w:iCs/>
          <w:sz w:val="22"/>
          <w:szCs w:val="22"/>
        </w:rPr>
        <w:t xml:space="preserve">oraz przeprowadziły zajęcia w tym zakresie dla co najmniej </w:t>
      </w:r>
      <w:r>
        <w:rPr>
          <w:i/>
          <w:sz w:val="22"/>
          <w:szCs w:val="22"/>
        </w:rPr>
        <w:t>2</w:t>
      </w:r>
      <w:r w:rsidRPr="00D20D19">
        <w:rPr>
          <w:i/>
          <w:sz w:val="22"/>
          <w:szCs w:val="22"/>
        </w:rPr>
        <w:t xml:space="preserve"> grup </w:t>
      </w:r>
      <w:r>
        <w:rPr>
          <w:b/>
          <w:i/>
          <w:sz w:val="22"/>
          <w:szCs w:val="22"/>
        </w:rPr>
        <w:t>6</w:t>
      </w:r>
      <w:r w:rsidRPr="00D20D19">
        <w:rPr>
          <w:b/>
          <w:i/>
          <w:sz w:val="22"/>
          <w:szCs w:val="22"/>
        </w:rPr>
        <w:t xml:space="preserve"> osobowych</w:t>
      </w:r>
      <w:r w:rsidRPr="00D20D19">
        <w:rPr>
          <w:i/>
          <w:sz w:val="22"/>
          <w:szCs w:val="22"/>
        </w:rPr>
        <w:t xml:space="preserve"> w okresie ostatnich 12 miesięcy;</w:t>
      </w:r>
    </w:p>
    <w:p w:rsidR="00085D64" w:rsidRDefault="00085D64" w:rsidP="001C1D6F">
      <w:pPr>
        <w:pStyle w:val="Tekstpodstawowy2"/>
        <w:ind w:left="360"/>
        <w:jc w:val="both"/>
        <w:rPr>
          <w:b/>
          <w:i/>
          <w:sz w:val="22"/>
          <w:szCs w:val="22"/>
        </w:rPr>
      </w:pPr>
    </w:p>
    <w:p w:rsidR="00085D64" w:rsidRPr="002C66B5" w:rsidRDefault="00085D64" w:rsidP="00085D64">
      <w:pPr>
        <w:pStyle w:val="Tekstpodstawowy3"/>
        <w:ind w:left="360"/>
        <w:rPr>
          <w:b w:val="0"/>
          <w:i/>
          <w:sz w:val="22"/>
          <w:szCs w:val="22"/>
        </w:rPr>
      </w:pPr>
    </w:p>
    <w:p w:rsidR="007103AC" w:rsidRDefault="007103AC" w:rsidP="00085D64">
      <w:pPr>
        <w:pStyle w:val="Tekstpodstawowy2"/>
        <w:ind w:left="360"/>
        <w:jc w:val="both"/>
        <w:rPr>
          <w:sz w:val="18"/>
        </w:rPr>
      </w:pPr>
    </w:p>
    <w:p w:rsidR="00181751" w:rsidRPr="00C15ECF" w:rsidRDefault="004D7A2C" w:rsidP="007103AC">
      <w:pPr>
        <w:pStyle w:val="Stopka"/>
        <w:tabs>
          <w:tab w:val="clear" w:pos="4536"/>
          <w:tab w:val="clear" w:pos="9072"/>
        </w:tabs>
        <w:jc w:val="right"/>
        <w:rPr>
          <w:sz w:val="18"/>
        </w:rPr>
      </w:pPr>
      <w:r w:rsidRPr="00C15ECF">
        <w:rPr>
          <w:sz w:val="18"/>
        </w:rPr>
        <w:t xml:space="preserve">………………….. dnia …………… </w:t>
      </w:r>
      <w:r w:rsidRPr="00C15ECF">
        <w:rPr>
          <w:sz w:val="18"/>
        </w:rPr>
        <w:tab/>
        <w:t xml:space="preserve">                                    </w:t>
      </w:r>
      <w:r w:rsidR="007103AC">
        <w:rPr>
          <w:sz w:val="18"/>
        </w:rPr>
        <w:t xml:space="preserve">                </w:t>
      </w:r>
      <w:r w:rsidRPr="00C15ECF">
        <w:rPr>
          <w:sz w:val="18"/>
        </w:rPr>
        <w:t xml:space="preserve"> </w:t>
      </w:r>
      <w:r w:rsidRPr="00C15ECF">
        <w:t>..............................................................................................</w:t>
      </w:r>
      <w:r w:rsidRPr="00C15ECF">
        <w:rPr>
          <w:sz w:val="18"/>
        </w:rPr>
        <w:tab/>
      </w:r>
      <w:r w:rsidRPr="00C15ECF">
        <w:rPr>
          <w:sz w:val="18"/>
        </w:rPr>
        <w:tab/>
      </w:r>
      <w:r w:rsidRPr="00C15ECF">
        <w:rPr>
          <w:sz w:val="18"/>
        </w:rPr>
        <w:tab/>
      </w:r>
      <w:r w:rsidRPr="00C15ECF">
        <w:rPr>
          <w:sz w:val="18"/>
        </w:rPr>
        <w:tab/>
        <w:t xml:space="preserve">     </w:t>
      </w:r>
      <w:r w:rsidRPr="00C15ECF">
        <w:rPr>
          <w:sz w:val="18"/>
        </w:rPr>
        <w:tab/>
      </w:r>
      <w:r w:rsidRPr="00C15ECF">
        <w:rPr>
          <w:sz w:val="18"/>
        </w:rPr>
        <w:tab/>
      </w:r>
      <w:r w:rsidRPr="00C15ECF">
        <w:rPr>
          <w:sz w:val="18"/>
        </w:rPr>
        <w:tab/>
        <w:t xml:space="preserve">                            (podpis osoby uprawnionej do reprezentacji wykonawcy )      </w:t>
      </w:r>
    </w:p>
    <w:p w:rsidR="004F2BFB" w:rsidRDefault="004F2BFB" w:rsidP="004D7A2C">
      <w:pPr>
        <w:pStyle w:val="Stopka"/>
        <w:tabs>
          <w:tab w:val="clear" w:pos="4536"/>
          <w:tab w:val="clear" w:pos="9072"/>
        </w:tabs>
        <w:rPr>
          <w:sz w:val="18"/>
        </w:rPr>
      </w:pPr>
    </w:p>
    <w:p w:rsidR="004F2BFB" w:rsidRDefault="004F2BFB" w:rsidP="004D7A2C">
      <w:pPr>
        <w:pStyle w:val="Stopka"/>
        <w:tabs>
          <w:tab w:val="clear" w:pos="4536"/>
          <w:tab w:val="clear" w:pos="9072"/>
        </w:tabs>
        <w:rPr>
          <w:sz w:val="18"/>
        </w:rPr>
      </w:pPr>
    </w:p>
    <w:p w:rsidR="001C1D6F" w:rsidRDefault="001C1D6F" w:rsidP="004D7A2C">
      <w:pPr>
        <w:pStyle w:val="Stopka"/>
        <w:tabs>
          <w:tab w:val="clear" w:pos="4536"/>
          <w:tab w:val="clear" w:pos="9072"/>
        </w:tabs>
        <w:rPr>
          <w:sz w:val="18"/>
        </w:rPr>
      </w:pPr>
    </w:p>
    <w:p w:rsidR="001C1D6F" w:rsidRDefault="001C1D6F" w:rsidP="004D7A2C">
      <w:pPr>
        <w:pStyle w:val="Stopka"/>
        <w:tabs>
          <w:tab w:val="clear" w:pos="4536"/>
          <w:tab w:val="clear" w:pos="9072"/>
        </w:tabs>
        <w:rPr>
          <w:sz w:val="18"/>
        </w:rPr>
      </w:pPr>
    </w:p>
    <w:p w:rsidR="001C1D6F" w:rsidRDefault="001C1D6F" w:rsidP="004D7A2C">
      <w:pPr>
        <w:pStyle w:val="Stopka"/>
        <w:tabs>
          <w:tab w:val="clear" w:pos="4536"/>
          <w:tab w:val="clear" w:pos="9072"/>
        </w:tabs>
        <w:rPr>
          <w:sz w:val="18"/>
        </w:rPr>
      </w:pPr>
    </w:p>
    <w:p w:rsidR="001C1D6F" w:rsidRDefault="001C1D6F" w:rsidP="004D7A2C">
      <w:pPr>
        <w:pStyle w:val="Stopka"/>
        <w:tabs>
          <w:tab w:val="clear" w:pos="4536"/>
          <w:tab w:val="clear" w:pos="9072"/>
        </w:tabs>
        <w:rPr>
          <w:sz w:val="18"/>
        </w:rPr>
      </w:pPr>
    </w:p>
    <w:p w:rsidR="001C1D6F" w:rsidRDefault="001C1D6F" w:rsidP="004D7A2C">
      <w:pPr>
        <w:pStyle w:val="Stopka"/>
        <w:tabs>
          <w:tab w:val="clear" w:pos="4536"/>
          <w:tab w:val="clear" w:pos="9072"/>
        </w:tabs>
        <w:rPr>
          <w:sz w:val="18"/>
        </w:rPr>
      </w:pPr>
    </w:p>
    <w:p w:rsidR="001C1D6F" w:rsidRDefault="001C1D6F" w:rsidP="004D7A2C">
      <w:pPr>
        <w:pStyle w:val="Stopka"/>
        <w:tabs>
          <w:tab w:val="clear" w:pos="4536"/>
          <w:tab w:val="clear" w:pos="9072"/>
        </w:tabs>
        <w:rPr>
          <w:sz w:val="18"/>
        </w:rPr>
      </w:pPr>
    </w:p>
    <w:p w:rsidR="001C1D6F" w:rsidRDefault="001C1D6F" w:rsidP="004D7A2C">
      <w:pPr>
        <w:pStyle w:val="Stopka"/>
        <w:tabs>
          <w:tab w:val="clear" w:pos="4536"/>
          <w:tab w:val="clear" w:pos="9072"/>
        </w:tabs>
        <w:rPr>
          <w:sz w:val="18"/>
        </w:rPr>
      </w:pPr>
    </w:p>
    <w:p w:rsidR="00073A6D" w:rsidRDefault="00073A6D" w:rsidP="004D7A2C">
      <w:pPr>
        <w:pStyle w:val="Stopka"/>
        <w:tabs>
          <w:tab w:val="clear" w:pos="4536"/>
          <w:tab w:val="clear" w:pos="9072"/>
        </w:tabs>
        <w:rPr>
          <w:sz w:val="18"/>
        </w:rPr>
      </w:pPr>
    </w:p>
    <w:p w:rsidR="004F2BFB" w:rsidRDefault="004F2BFB" w:rsidP="004D7A2C">
      <w:pPr>
        <w:pStyle w:val="Stopka"/>
        <w:tabs>
          <w:tab w:val="clear" w:pos="4536"/>
          <w:tab w:val="clear" w:pos="9072"/>
        </w:tabs>
        <w:rPr>
          <w:sz w:val="18"/>
        </w:rPr>
      </w:pPr>
    </w:p>
    <w:p w:rsidR="004F2BFB" w:rsidRPr="00B15FD3" w:rsidRDefault="004F2BFB" w:rsidP="00E35EE6">
      <w:pPr>
        <w:shd w:val="clear" w:color="auto" w:fill="C2D69B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4F2BFB" w:rsidRDefault="004F2BFB" w:rsidP="004F2BF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2BFB" w:rsidRPr="004F2BFB" w:rsidRDefault="004F2BFB" w:rsidP="004F2BFB">
      <w:pPr>
        <w:jc w:val="both"/>
        <w:rPr>
          <w:i/>
          <w:sz w:val="22"/>
          <w:szCs w:val="22"/>
        </w:rPr>
      </w:pPr>
      <w:r w:rsidRPr="004F2BFB">
        <w:rPr>
          <w:sz w:val="22"/>
          <w:szCs w:val="22"/>
        </w:rPr>
        <w:t xml:space="preserve">Oświadczam, że w celu wykazania spełniania warunków udziału w postępowaniu, określonych przez zamawiającego w </w:t>
      </w:r>
      <w:r w:rsidR="003B6535">
        <w:rPr>
          <w:sz w:val="22"/>
          <w:szCs w:val="22"/>
        </w:rPr>
        <w:t xml:space="preserve">Zaproszeniu do złożenia oferty </w:t>
      </w:r>
      <w:r w:rsidRPr="004F2BFB">
        <w:rPr>
          <w:sz w:val="22"/>
          <w:szCs w:val="22"/>
        </w:rPr>
        <w:t>polegam na zasobach następującego/</w:t>
      </w:r>
      <w:proofErr w:type="spellStart"/>
      <w:r w:rsidR="00085D64">
        <w:rPr>
          <w:sz w:val="22"/>
          <w:szCs w:val="22"/>
        </w:rPr>
        <w:t>c</w:t>
      </w:r>
      <w:r w:rsidRPr="004F2BFB">
        <w:rPr>
          <w:sz w:val="22"/>
          <w:szCs w:val="22"/>
        </w:rPr>
        <w:t>ych</w:t>
      </w:r>
      <w:proofErr w:type="spellEnd"/>
      <w:r w:rsidRPr="004F2BFB">
        <w:rPr>
          <w:sz w:val="22"/>
          <w:szCs w:val="22"/>
        </w:rPr>
        <w:t xml:space="preserve"> podmiotu/ów</w:t>
      </w:r>
      <w:r w:rsidRPr="004F2BFB">
        <w:rPr>
          <w:i/>
          <w:sz w:val="22"/>
          <w:szCs w:val="22"/>
        </w:rPr>
        <w:t xml:space="preserve"> (wskazać podmiot i określić odpowiedni zakres dla wskazanego </w:t>
      </w:r>
      <w:r w:rsidR="00236B73">
        <w:rPr>
          <w:i/>
          <w:sz w:val="22"/>
          <w:szCs w:val="22"/>
        </w:rPr>
        <w:t xml:space="preserve">podmiotu </w:t>
      </w:r>
      <w:r w:rsidR="00236B73" w:rsidRPr="00236B73">
        <w:rPr>
          <w:i/>
          <w:sz w:val="22"/>
          <w:szCs w:val="22"/>
          <w:u w:val="single"/>
        </w:rPr>
        <w:t>oraz załączyć dokument o oddani</w:t>
      </w:r>
      <w:r w:rsidR="007260DB">
        <w:rPr>
          <w:i/>
          <w:sz w:val="22"/>
          <w:szCs w:val="22"/>
          <w:u w:val="single"/>
        </w:rPr>
        <w:t>u</w:t>
      </w:r>
      <w:r w:rsidR="00236B73" w:rsidRPr="00236B73">
        <w:rPr>
          <w:i/>
          <w:sz w:val="22"/>
          <w:szCs w:val="22"/>
          <w:u w:val="single"/>
        </w:rPr>
        <w:t xml:space="preserve"> do dyspozycji odpowiednich zasobów</w:t>
      </w:r>
      <w:r w:rsidR="00236B73">
        <w:rPr>
          <w:i/>
          <w:sz w:val="22"/>
          <w:szCs w:val="22"/>
        </w:rPr>
        <w:t xml:space="preserve"> </w:t>
      </w:r>
      <w:r w:rsidRPr="004F2BFB">
        <w:rPr>
          <w:i/>
          <w:sz w:val="22"/>
          <w:szCs w:val="22"/>
        </w:rPr>
        <w:t xml:space="preserve">): </w:t>
      </w:r>
    </w:p>
    <w:p w:rsidR="004F2BFB" w:rsidRPr="004F2BFB" w:rsidRDefault="004F2BFB" w:rsidP="004F2BFB">
      <w:pPr>
        <w:jc w:val="both"/>
        <w:rPr>
          <w:sz w:val="22"/>
          <w:szCs w:val="22"/>
        </w:rPr>
      </w:pPr>
      <w:r w:rsidRPr="004F2BFB">
        <w:rPr>
          <w:sz w:val="22"/>
          <w:szCs w:val="22"/>
        </w:rPr>
        <w:t xml:space="preserve"> ……………………………………………………………………………………………………………..………….</w:t>
      </w:r>
    </w:p>
    <w:p w:rsidR="004F2BFB" w:rsidRPr="004F2BFB" w:rsidRDefault="004F2BFB" w:rsidP="004F2BFB">
      <w:pPr>
        <w:jc w:val="both"/>
        <w:rPr>
          <w:sz w:val="22"/>
          <w:szCs w:val="22"/>
        </w:rPr>
      </w:pPr>
      <w:r w:rsidRPr="004F2BFB">
        <w:rPr>
          <w:sz w:val="22"/>
          <w:szCs w:val="22"/>
        </w:rPr>
        <w:t>..……………………………………………………………………………………………………………….</w:t>
      </w:r>
      <w:r>
        <w:rPr>
          <w:sz w:val="22"/>
          <w:szCs w:val="22"/>
        </w:rPr>
        <w:t>………</w:t>
      </w:r>
    </w:p>
    <w:p w:rsidR="004F2BFB" w:rsidRPr="004F2BFB" w:rsidRDefault="004F2BFB" w:rsidP="004F2BFB">
      <w:pPr>
        <w:jc w:val="both"/>
        <w:rPr>
          <w:sz w:val="22"/>
          <w:szCs w:val="22"/>
        </w:rPr>
      </w:pPr>
      <w:r w:rsidRPr="004F2BFB">
        <w:rPr>
          <w:sz w:val="22"/>
          <w:szCs w:val="22"/>
        </w:rPr>
        <w:t>w następującym zakresie: …………………………………………………………………………….……</w:t>
      </w:r>
      <w:r>
        <w:rPr>
          <w:sz w:val="22"/>
          <w:szCs w:val="22"/>
        </w:rPr>
        <w:t>…………</w:t>
      </w:r>
    </w:p>
    <w:p w:rsidR="004F2BFB" w:rsidRPr="004F2BFB" w:rsidRDefault="004F2BFB" w:rsidP="004F2BFB">
      <w:pPr>
        <w:jc w:val="both"/>
        <w:rPr>
          <w:i/>
          <w:sz w:val="22"/>
          <w:szCs w:val="22"/>
        </w:rPr>
      </w:pPr>
      <w:r w:rsidRPr="004F2BFB">
        <w:rPr>
          <w:sz w:val="22"/>
          <w:szCs w:val="22"/>
        </w:rPr>
        <w:t>…………………………………………………………………………………………………………………………</w:t>
      </w:r>
    </w:p>
    <w:p w:rsidR="004F2BFB" w:rsidRDefault="004F2BFB" w:rsidP="004F2BF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C15ECF" w:rsidRDefault="00C15ECF" w:rsidP="004F2BF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4F2BFB" w:rsidRDefault="004F2BFB" w:rsidP="004F2BFB">
      <w:pPr>
        <w:pStyle w:val="Stopka"/>
        <w:tabs>
          <w:tab w:val="clear" w:pos="4536"/>
          <w:tab w:val="clear" w:pos="9072"/>
        </w:tabs>
        <w:rPr>
          <w:sz w:val="18"/>
        </w:rPr>
      </w:pPr>
      <w:r w:rsidRPr="00074EEA">
        <w:rPr>
          <w:sz w:val="18"/>
        </w:rPr>
        <w:tab/>
        <w:t>………………….. dnia ……………</w:t>
      </w:r>
      <w:r>
        <w:rPr>
          <w:sz w:val="18"/>
        </w:rPr>
        <w:t xml:space="preserve"> </w:t>
      </w:r>
      <w:r w:rsidRPr="00074EEA">
        <w:rPr>
          <w:sz w:val="18"/>
        </w:rPr>
        <w:tab/>
        <w:t xml:space="preserve">                   </w:t>
      </w:r>
      <w:r>
        <w:rPr>
          <w:sz w:val="18"/>
        </w:rPr>
        <w:t xml:space="preserve">                </w:t>
      </w:r>
      <w:r w:rsidRPr="00074EEA">
        <w:rPr>
          <w:sz w:val="18"/>
        </w:rPr>
        <w:t xml:space="preserve">  </w:t>
      </w:r>
      <w:r w:rsidRPr="00074EEA">
        <w:t>.....................</w:t>
      </w:r>
      <w:r>
        <w:t>.......................</w:t>
      </w:r>
      <w:r w:rsidRPr="00074EEA">
        <w:t>..................................................</w:t>
      </w:r>
      <w:r w:rsidRPr="00074EEA">
        <w:rPr>
          <w:sz w:val="18"/>
        </w:rPr>
        <w:tab/>
      </w:r>
      <w:r w:rsidRPr="00074EEA">
        <w:rPr>
          <w:sz w:val="18"/>
        </w:rPr>
        <w:tab/>
      </w:r>
      <w:r w:rsidRPr="00074EEA">
        <w:rPr>
          <w:sz w:val="18"/>
        </w:rPr>
        <w:tab/>
      </w:r>
      <w:r w:rsidRPr="00074EEA">
        <w:rPr>
          <w:sz w:val="18"/>
        </w:rPr>
        <w:tab/>
        <w:t xml:space="preserve"> 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              </w:t>
      </w:r>
      <w:r w:rsidRPr="00074EEA">
        <w:rPr>
          <w:sz w:val="18"/>
        </w:rPr>
        <w:t xml:space="preserve">(podpis osoby uprawnionej do reprezentacji wykonawcy )      </w:t>
      </w:r>
    </w:p>
    <w:p w:rsidR="004F2BFB" w:rsidRDefault="004F2BFB" w:rsidP="004F2BF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4F2BFB" w:rsidRDefault="004F2BFB" w:rsidP="004F2BF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4F2BFB" w:rsidRPr="001D3A19" w:rsidRDefault="004F2BFB" w:rsidP="00E35EE6">
      <w:pPr>
        <w:shd w:val="clear" w:color="auto" w:fill="C2D69B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4F2BFB" w:rsidRPr="00A22DCF" w:rsidRDefault="004F2BFB" w:rsidP="004F2BF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2BFB" w:rsidRPr="004F2BFB" w:rsidRDefault="004F2BFB" w:rsidP="004F2BFB">
      <w:pPr>
        <w:jc w:val="both"/>
        <w:rPr>
          <w:sz w:val="22"/>
          <w:szCs w:val="22"/>
        </w:rPr>
      </w:pPr>
      <w:r w:rsidRPr="004F2BFB">
        <w:rPr>
          <w:sz w:val="22"/>
          <w:szCs w:val="22"/>
        </w:rPr>
        <w:t xml:space="preserve">Oświadczam, że wszystkie informacje podane w powyższych oświadczeniach są aktualne </w:t>
      </w:r>
      <w:r w:rsidRPr="004F2BFB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4F2BFB" w:rsidRDefault="004F2BFB" w:rsidP="004D7A2C">
      <w:pPr>
        <w:pStyle w:val="Stopka"/>
        <w:tabs>
          <w:tab w:val="clear" w:pos="4536"/>
          <w:tab w:val="clear" w:pos="9072"/>
        </w:tabs>
        <w:rPr>
          <w:sz w:val="18"/>
        </w:rPr>
      </w:pPr>
    </w:p>
    <w:p w:rsidR="004F2BFB" w:rsidRDefault="004F2BFB" w:rsidP="004D7A2C">
      <w:pPr>
        <w:pStyle w:val="Stopka"/>
        <w:tabs>
          <w:tab w:val="clear" w:pos="4536"/>
          <w:tab w:val="clear" w:pos="9072"/>
        </w:tabs>
        <w:rPr>
          <w:sz w:val="18"/>
        </w:rPr>
      </w:pPr>
    </w:p>
    <w:p w:rsidR="004F2BFB" w:rsidRDefault="004F2BFB" w:rsidP="004F2BFB">
      <w:pPr>
        <w:pStyle w:val="Stopka"/>
        <w:tabs>
          <w:tab w:val="clear" w:pos="4536"/>
          <w:tab w:val="clear" w:pos="9072"/>
        </w:tabs>
        <w:rPr>
          <w:sz w:val="18"/>
        </w:rPr>
        <w:sectPr w:rsidR="004F2BFB" w:rsidSect="002942BA">
          <w:footerReference w:type="default" r:id="rId7"/>
          <w:pgSz w:w="11906" w:h="16838"/>
          <w:pgMar w:top="426" w:right="851" w:bottom="568" w:left="851" w:header="709" w:footer="78" w:gutter="0"/>
          <w:pgNumType w:start="1"/>
          <w:cols w:space="708"/>
          <w:docGrid w:linePitch="272"/>
        </w:sectPr>
      </w:pPr>
      <w:r w:rsidRPr="00074EEA">
        <w:rPr>
          <w:sz w:val="18"/>
        </w:rPr>
        <w:tab/>
        <w:t>………………….. dnia ……………</w:t>
      </w:r>
      <w:r>
        <w:rPr>
          <w:sz w:val="18"/>
        </w:rPr>
        <w:t xml:space="preserve"> </w:t>
      </w:r>
      <w:r w:rsidRPr="00074EEA">
        <w:rPr>
          <w:sz w:val="18"/>
        </w:rPr>
        <w:tab/>
        <w:t xml:space="preserve">                   </w:t>
      </w:r>
      <w:r>
        <w:rPr>
          <w:sz w:val="18"/>
        </w:rPr>
        <w:t xml:space="preserve">                </w:t>
      </w:r>
      <w:r w:rsidRPr="00074EEA">
        <w:rPr>
          <w:sz w:val="18"/>
        </w:rPr>
        <w:t xml:space="preserve">  </w:t>
      </w:r>
      <w:r w:rsidRPr="00074EEA">
        <w:t>.....................</w:t>
      </w:r>
      <w:r>
        <w:t>.......................</w:t>
      </w:r>
      <w:r w:rsidRPr="00074EEA">
        <w:t>..................................................</w:t>
      </w:r>
      <w:r w:rsidRPr="00074EEA">
        <w:rPr>
          <w:sz w:val="18"/>
        </w:rPr>
        <w:tab/>
      </w:r>
      <w:r w:rsidRPr="00074EEA">
        <w:rPr>
          <w:sz w:val="18"/>
        </w:rPr>
        <w:tab/>
      </w:r>
      <w:r w:rsidRPr="00074EEA">
        <w:rPr>
          <w:sz w:val="18"/>
        </w:rPr>
        <w:tab/>
      </w:r>
      <w:r w:rsidRPr="00074EEA">
        <w:rPr>
          <w:sz w:val="18"/>
        </w:rPr>
        <w:tab/>
        <w:t xml:space="preserve"> 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              </w:t>
      </w:r>
      <w:r w:rsidRPr="00074EEA">
        <w:rPr>
          <w:sz w:val="18"/>
        </w:rPr>
        <w:t xml:space="preserve">(podpis osoby uprawnionej do reprezentacji wykonawcy )      </w:t>
      </w:r>
    </w:p>
    <w:p w:rsidR="009A61F0" w:rsidRPr="00B16DC7" w:rsidRDefault="00B16DC7" w:rsidP="00E35EE6">
      <w:pPr>
        <w:pStyle w:val="Stopka"/>
        <w:shd w:val="clear" w:color="auto" w:fill="C2D69B"/>
        <w:tabs>
          <w:tab w:val="clear" w:pos="4536"/>
          <w:tab w:val="clear" w:pos="9072"/>
        </w:tabs>
        <w:rPr>
          <w:i/>
          <w:sz w:val="26"/>
          <w:szCs w:val="26"/>
        </w:rPr>
      </w:pPr>
      <w:r w:rsidRPr="00B16DC7">
        <w:rPr>
          <w:i/>
          <w:sz w:val="26"/>
          <w:szCs w:val="26"/>
        </w:rPr>
        <w:lastRenderedPageBreak/>
        <w:t>D.3</w:t>
      </w:r>
    </w:p>
    <w:p w:rsidR="00C15ECF" w:rsidRDefault="00C15ECF" w:rsidP="00E35EE6">
      <w:pPr>
        <w:pStyle w:val="Stopka"/>
        <w:shd w:val="clear" w:color="auto" w:fill="C2D69B"/>
        <w:tabs>
          <w:tab w:val="clear" w:pos="4536"/>
          <w:tab w:val="clear" w:pos="9072"/>
        </w:tabs>
        <w:jc w:val="center"/>
        <w:rPr>
          <w:b/>
          <w:sz w:val="26"/>
          <w:szCs w:val="26"/>
        </w:rPr>
      </w:pPr>
      <w:r w:rsidRPr="00BA19F1">
        <w:rPr>
          <w:b/>
          <w:sz w:val="26"/>
          <w:szCs w:val="26"/>
        </w:rPr>
        <w:t xml:space="preserve">OŚWIADCZENIE </w:t>
      </w:r>
      <w:r>
        <w:rPr>
          <w:b/>
          <w:sz w:val="26"/>
          <w:szCs w:val="26"/>
        </w:rPr>
        <w:t>DOTYCZĄCE PRZESŁANEK</w:t>
      </w:r>
    </w:p>
    <w:p w:rsidR="00C15ECF" w:rsidRPr="00BA19F1" w:rsidRDefault="00C15ECF" w:rsidP="00E35EE6">
      <w:pPr>
        <w:pStyle w:val="Stopka"/>
        <w:shd w:val="clear" w:color="auto" w:fill="C2D69B"/>
        <w:tabs>
          <w:tab w:val="clear" w:pos="4536"/>
          <w:tab w:val="clear" w:pos="9072"/>
        </w:tabs>
        <w:jc w:val="center"/>
        <w:rPr>
          <w:b/>
          <w:sz w:val="24"/>
        </w:rPr>
      </w:pPr>
      <w:r w:rsidRPr="00BA19F1">
        <w:rPr>
          <w:b/>
          <w:sz w:val="26"/>
          <w:szCs w:val="26"/>
        </w:rPr>
        <w:t xml:space="preserve"> DO WYKLUCZENIA Z POSTĘPOWANIA</w:t>
      </w:r>
    </w:p>
    <w:p w:rsidR="00C15ECF" w:rsidRDefault="00C15ECF" w:rsidP="00C15ECF">
      <w:pPr>
        <w:pStyle w:val="Stopka"/>
        <w:tabs>
          <w:tab w:val="clear" w:pos="4536"/>
          <w:tab w:val="clear" w:pos="9072"/>
        </w:tabs>
        <w:rPr>
          <w:sz w:val="24"/>
          <w:szCs w:val="24"/>
        </w:rPr>
      </w:pPr>
    </w:p>
    <w:p w:rsidR="00753F04" w:rsidRDefault="00753F04" w:rsidP="00C15ECF">
      <w:pPr>
        <w:pStyle w:val="Stopka"/>
        <w:tabs>
          <w:tab w:val="clear" w:pos="4536"/>
          <w:tab w:val="clear" w:pos="9072"/>
        </w:tabs>
        <w:rPr>
          <w:sz w:val="24"/>
          <w:szCs w:val="24"/>
        </w:rPr>
      </w:pPr>
    </w:p>
    <w:p w:rsidR="00753F04" w:rsidRPr="009623E5" w:rsidRDefault="00753F04" w:rsidP="00753F04">
      <w:pPr>
        <w:pStyle w:val="Stopka"/>
        <w:tabs>
          <w:tab w:val="clear" w:pos="4536"/>
          <w:tab w:val="clear" w:pos="9072"/>
        </w:tabs>
        <w:rPr>
          <w:sz w:val="24"/>
          <w:szCs w:val="24"/>
        </w:rPr>
      </w:pPr>
      <w:r w:rsidRPr="009623E5">
        <w:rPr>
          <w:sz w:val="24"/>
          <w:szCs w:val="24"/>
        </w:rPr>
        <w:t>......................................................</w:t>
      </w:r>
    </w:p>
    <w:p w:rsidR="00753F04" w:rsidRPr="00C15ECF" w:rsidRDefault="00753F04" w:rsidP="00753F04">
      <w:pPr>
        <w:pStyle w:val="Stopka"/>
        <w:tabs>
          <w:tab w:val="clear" w:pos="4536"/>
          <w:tab w:val="clear" w:pos="9072"/>
        </w:tabs>
      </w:pPr>
      <w:r w:rsidRPr="00C15ECF">
        <w:t xml:space="preserve">             (pieczęć wykonawcy)</w:t>
      </w:r>
    </w:p>
    <w:p w:rsidR="00C15ECF" w:rsidRDefault="00C15ECF" w:rsidP="00C15ECF">
      <w:pPr>
        <w:pStyle w:val="Stopka"/>
        <w:tabs>
          <w:tab w:val="clear" w:pos="4536"/>
          <w:tab w:val="clear" w:pos="9072"/>
        </w:tabs>
        <w:rPr>
          <w:sz w:val="24"/>
          <w:szCs w:val="24"/>
        </w:rPr>
      </w:pPr>
    </w:p>
    <w:p w:rsidR="00C15ECF" w:rsidRPr="00753F04" w:rsidRDefault="00C15ECF" w:rsidP="00C15ECF">
      <w:pPr>
        <w:pStyle w:val="Stopka"/>
        <w:tabs>
          <w:tab w:val="clear" w:pos="4536"/>
          <w:tab w:val="clear" w:pos="9072"/>
        </w:tabs>
        <w:jc w:val="center"/>
        <w:rPr>
          <w:b/>
          <w:sz w:val="24"/>
          <w:szCs w:val="24"/>
        </w:rPr>
      </w:pPr>
      <w:r w:rsidRPr="00753F04">
        <w:rPr>
          <w:b/>
          <w:sz w:val="24"/>
          <w:szCs w:val="24"/>
        </w:rPr>
        <w:t>OŚWIADCZENIE WYKONAWCY</w:t>
      </w:r>
    </w:p>
    <w:p w:rsidR="00C15ECF" w:rsidRPr="00753F04" w:rsidRDefault="00C15ECF" w:rsidP="00C15ECF">
      <w:pPr>
        <w:jc w:val="center"/>
        <w:rPr>
          <w:b/>
        </w:rPr>
      </w:pPr>
      <w:r w:rsidRPr="00753F04">
        <w:rPr>
          <w:b/>
        </w:rPr>
        <w:t xml:space="preserve">składane na podstawie art. 25a ust. 1 ustawy z dnia 29 stycznia 2004 r. </w:t>
      </w:r>
    </w:p>
    <w:p w:rsidR="00C15ECF" w:rsidRPr="00753F04" w:rsidRDefault="00C15ECF" w:rsidP="00C15ECF">
      <w:pPr>
        <w:jc w:val="center"/>
        <w:rPr>
          <w:b/>
        </w:rPr>
      </w:pPr>
      <w:r w:rsidRPr="00753F04">
        <w:rPr>
          <w:b/>
        </w:rPr>
        <w:t xml:space="preserve"> Prawo zamówień publicznych (dalej jako: ustawa </w:t>
      </w:r>
      <w:proofErr w:type="spellStart"/>
      <w:r w:rsidRPr="00753F04">
        <w:rPr>
          <w:b/>
        </w:rPr>
        <w:t>Pzp</w:t>
      </w:r>
      <w:proofErr w:type="spellEnd"/>
      <w:r w:rsidRPr="00753F04">
        <w:rPr>
          <w:b/>
        </w:rPr>
        <w:t xml:space="preserve">), </w:t>
      </w:r>
    </w:p>
    <w:p w:rsidR="00C15ECF" w:rsidRPr="005319CA" w:rsidRDefault="00C15ECF" w:rsidP="00C15ECF">
      <w:pPr>
        <w:jc w:val="center"/>
        <w:rPr>
          <w:rFonts w:ascii="Arial" w:hAnsi="Arial" w:cs="Arial"/>
          <w:b/>
        </w:rPr>
      </w:pPr>
    </w:p>
    <w:p w:rsidR="00C15ECF" w:rsidRDefault="00C15ECF" w:rsidP="00C15ECF">
      <w:pPr>
        <w:rPr>
          <w:sz w:val="22"/>
          <w:szCs w:val="22"/>
        </w:rPr>
      </w:pPr>
      <w:r w:rsidRPr="001E584B">
        <w:rPr>
          <w:sz w:val="22"/>
          <w:szCs w:val="22"/>
        </w:rPr>
        <w:t xml:space="preserve">Na potrzeby postępowania o udzielenie zamówienia publicznego pn. </w:t>
      </w:r>
      <w:r w:rsidR="001C1D6F" w:rsidRPr="00C15ECF">
        <w:rPr>
          <w:b/>
          <w:sz w:val="22"/>
          <w:szCs w:val="22"/>
        </w:rPr>
        <w:t xml:space="preserve">Szkolenie </w:t>
      </w:r>
      <w:r w:rsidR="001C1D6F" w:rsidRPr="00696891">
        <w:rPr>
          <w:b/>
          <w:sz w:val="22"/>
          <w:szCs w:val="22"/>
        </w:rPr>
        <w:t xml:space="preserve">w zakresie: </w:t>
      </w:r>
      <w:r w:rsidR="001C1D6F" w:rsidRPr="00D20D19">
        <w:rPr>
          <w:b/>
          <w:sz w:val="22"/>
          <w:szCs w:val="22"/>
        </w:rPr>
        <w:t>„</w:t>
      </w:r>
      <w:r w:rsidR="001C1D6F">
        <w:rPr>
          <w:b/>
          <w:sz w:val="22"/>
          <w:szCs w:val="22"/>
        </w:rPr>
        <w:t xml:space="preserve">ABC </w:t>
      </w:r>
      <w:r w:rsidR="00085AD6">
        <w:rPr>
          <w:b/>
          <w:sz w:val="22"/>
          <w:szCs w:val="22"/>
        </w:rPr>
        <w:t>Biznesu</w:t>
      </w:r>
      <w:r w:rsidR="001C1D6F" w:rsidRPr="00D20D19">
        <w:rPr>
          <w:b/>
          <w:sz w:val="22"/>
          <w:szCs w:val="22"/>
        </w:rPr>
        <w:t>”</w:t>
      </w:r>
      <w:r w:rsidRPr="001E584B">
        <w:rPr>
          <w:sz w:val="22"/>
          <w:szCs w:val="22"/>
        </w:rPr>
        <w:t>,</w:t>
      </w:r>
      <w:r w:rsidRPr="001E584B">
        <w:rPr>
          <w:i/>
          <w:sz w:val="22"/>
          <w:szCs w:val="22"/>
        </w:rPr>
        <w:t xml:space="preserve"> </w:t>
      </w:r>
      <w:r w:rsidRPr="001E584B">
        <w:rPr>
          <w:sz w:val="22"/>
          <w:szCs w:val="22"/>
        </w:rPr>
        <w:t xml:space="preserve">prowadzonego przez </w:t>
      </w:r>
      <w:r>
        <w:rPr>
          <w:sz w:val="22"/>
          <w:szCs w:val="22"/>
        </w:rPr>
        <w:t>Powiatowy Urząd Pracy w Gryfinie</w:t>
      </w:r>
      <w:r w:rsidRPr="001E584B">
        <w:rPr>
          <w:i/>
          <w:sz w:val="22"/>
          <w:szCs w:val="22"/>
        </w:rPr>
        <w:t xml:space="preserve">, </w:t>
      </w:r>
      <w:r>
        <w:rPr>
          <w:sz w:val="22"/>
          <w:szCs w:val="22"/>
        </w:rPr>
        <w:t xml:space="preserve">działając w imieniu i na rzecz  </w:t>
      </w:r>
      <w:r w:rsidRPr="001E584B">
        <w:rPr>
          <w:i/>
          <w:sz w:val="22"/>
          <w:szCs w:val="22"/>
        </w:rPr>
        <w:t>(nazwa firmy i adres wykonawcy)</w:t>
      </w:r>
    </w:p>
    <w:p w:rsidR="00C15ECF" w:rsidRPr="00315F9F" w:rsidRDefault="00C15ECF" w:rsidP="00C15ECF">
      <w:pPr>
        <w:pStyle w:val="Stopka"/>
        <w:tabs>
          <w:tab w:val="clear" w:pos="4536"/>
          <w:tab w:val="clear" w:pos="9072"/>
        </w:tabs>
        <w:spacing w:line="360" w:lineRule="auto"/>
        <w:rPr>
          <w:sz w:val="22"/>
          <w:szCs w:val="22"/>
        </w:rPr>
      </w:pPr>
      <w:r w:rsidRPr="00315F9F">
        <w:rPr>
          <w:sz w:val="22"/>
          <w:szCs w:val="22"/>
        </w:rPr>
        <w:t>…………………………………………………</w:t>
      </w:r>
      <w:r>
        <w:rPr>
          <w:sz w:val="22"/>
          <w:szCs w:val="22"/>
        </w:rPr>
        <w:t>……………………………………</w:t>
      </w:r>
      <w:r w:rsidRPr="00315F9F">
        <w:rPr>
          <w:sz w:val="22"/>
          <w:szCs w:val="22"/>
        </w:rPr>
        <w:t>………………………………</w:t>
      </w:r>
    </w:p>
    <w:p w:rsidR="00C15ECF" w:rsidRPr="00315F9F" w:rsidRDefault="00C15ECF" w:rsidP="00C15ECF">
      <w:pPr>
        <w:pStyle w:val="Stopka"/>
        <w:tabs>
          <w:tab w:val="clear" w:pos="4536"/>
          <w:tab w:val="clear" w:pos="9072"/>
        </w:tabs>
        <w:spacing w:line="360" w:lineRule="auto"/>
        <w:rPr>
          <w:sz w:val="22"/>
          <w:szCs w:val="22"/>
        </w:rPr>
      </w:pPr>
      <w:r w:rsidRPr="00315F9F">
        <w:rPr>
          <w:sz w:val="22"/>
          <w:szCs w:val="22"/>
        </w:rPr>
        <w:t>…………………………………………………</w:t>
      </w:r>
      <w:r>
        <w:rPr>
          <w:sz w:val="22"/>
          <w:szCs w:val="22"/>
        </w:rPr>
        <w:t>……………………………………</w:t>
      </w:r>
      <w:r w:rsidRPr="00315F9F">
        <w:rPr>
          <w:sz w:val="22"/>
          <w:szCs w:val="22"/>
        </w:rPr>
        <w:t>………………………………</w:t>
      </w:r>
    </w:p>
    <w:p w:rsidR="00C15ECF" w:rsidRPr="00315F9F" w:rsidRDefault="00C15ECF" w:rsidP="00C15ECF">
      <w:pPr>
        <w:pStyle w:val="Stopka"/>
        <w:tabs>
          <w:tab w:val="clear" w:pos="4536"/>
          <w:tab w:val="clear" w:pos="9072"/>
        </w:tabs>
        <w:spacing w:line="360" w:lineRule="auto"/>
        <w:rPr>
          <w:sz w:val="22"/>
          <w:szCs w:val="22"/>
        </w:rPr>
      </w:pPr>
      <w:r w:rsidRPr="00315F9F">
        <w:rPr>
          <w:sz w:val="22"/>
          <w:szCs w:val="22"/>
        </w:rPr>
        <w:t>…………………………………………………</w:t>
      </w:r>
      <w:r>
        <w:rPr>
          <w:sz w:val="22"/>
          <w:szCs w:val="22"/>
        </w:rPr>
        <w:t>……………………………………</w:t>
      </w:r>
      <w:r w:rsidRPr="00315F9F">
        <w:rPr>
          <w:sz w:val="22"/>
          <w:szCs w:val="22"/>
        </w:rPr>
        <w:t>………………………………</w:t>
      </w:r>
    </w:p>
    <w:p w:rsidR="00C15ECF" w:rsidRPr="00315F9F" w:rsidRDefault="00C15ECF" w:rsidP="00C15ECF">
      <w:pPr>
        <w:spacing w:line="360" w:lineRule="auto"/>
        <w:jc w:val="both"/>
        <w:rPr>
          <w:sz w:val="22"/>
          <w:szCs w:val="22"/>
        </w:rPr>
      </w:pPr>
      <w:r w:rsidRPr="001E584B">
        <w:rPr>
          <w:sz w:val="22"/>
          <w:szCs w:val="22"/>
        </w:rPr>
        <w:t>oświadczam, co następuje:</w:t>
      </w:r>
      <w:r>
        <w:rPr>
          <w:sz w:val="22"/>
          <w:szCs w:val="22"/>
        </w:rPr>
        <w:t xml:space="preserve"> </w:t>
      </w:r>
    </w:p>
    <w:p w:rsidR="00C15ECF" w:rsidRDefault="00C15ECF" w:rsidP="00C15ECF">
      <w:pPr>
        <w:ind w:left="360"/>
        <w:jc w:val="both"/>
        <w:rPr>
          <w:sz w:val="22"/>
          <w:szCs w:val="22"/>
        </w:rPr>
      </w:pPr>
    </w:p>
    <w:p w:rsidR="00C15ECF" w:rsidRPr="001448FB" w:rsidRDefault="00C15ECF" w:rsidP="00E35EE6">
      <w:pPr>
        <w:shd w:val="clear" w:color="auto" w:fill="C2D69B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C15ECF" w:rsidRDefault="00C15ECF" w:rsidP="00C15ECF">
      <w:pPr>
        <w:pStyle w:val="Akapitzlist"/>
        <w:spacing w:line="360" w:lineRule="auto"/>
        <w:rPr>
          <w:rFonts w:ascii="Arial" w:hAnsi="Arial" w:cs="Arial"/>
        </w:rPr>
      </w:pPr>
    </w:p>
    <w:p w:rsidR="00C15ECF" w:rsidRPr="001E584B" w:rsidRDefault="00C15ECF" w:rsidP="00C15ECF">
      <w:pPr>
        <w:pStyle w:val="Akapitzlist"/>
        <w:ind w:left="0"/>
        <w:jc w:val="left"/>
        <w:rPr>
          <w:rFonts w:ascii="Times New Roman" w:hAnsi="Times New Roman"/>
        </w:rPr>
      </w:pPr>
      <w:r w:rsidRPr="001E584B">
        <w:rPr>
          <w:rFonts w:ascii="Times New Roman" w:hAnsi="Times New Roman"/>
        </w:rPr>
        <w:t xml:space="preserve">Oświadczam, że nie podlegam wykluczeniu z postępowania na podstawie art. 24 ust 1 </w:t>
      </w:r>
      <w:proofErr w:type="spellStart"/>
      <w:r w:rsidRPr="001E584B">
        <w:rPr>
          <w:rFonts w:ascii="Times New Roman" w:hAnsi="Times New Roman"/>
        </w:rPr>
        <w:t>pkt</w:t>
      </w:r>
      <w:proofErr w:type="spellEnd"/>
      <w:r w:rsidRPr="001E584B">
        <w:rPr>
          <w:rFonts w:ascii="Times New Roman" w:hAnsi="Times New Roman"/>
        </w:rPr>
        <w:t xml:space="preserve"> 12-23 ustawy </w:t>
      </w:r>
      <w:proofErr w:type="spellStart"/>
      <w:r w:rsidRPr="001E584B">
        <w:rPr>
          <w:rFonts w:ascii="Times New Roman" w:hAnsi="Times New Roman"/>
        </w:rPr>
        <w:t>Pzp</w:t>
      </w:r>
      <w:proofErr w:type="spellEnd"/>
      <w:r w:rsidRPr="001E584B">
        <w:rPr>
          <w:rFonts w:ascii="Times New Roman" w:hAnsi="Times New Roman"/>
        </w:rPr>
        <w:t>.</w:t>
      </w:r>
    </w:p>
    <w:p w:rsidR="00C15ECF" w:rsidRDefault="00C15ECF" w:rsidP="00C15ECF">
      <w:pPr>
        <w:jc w:val="both"/>
        <w:rPr>
          <w:i/>
          <w:sz w:val="22"/>
          <w:szCs w:val="22"/>
        </w:rPr>
      </w:pPr>
    </w:p>
    <w:p w:rsidR="00C15ECF" w:rsidRPr="001E584B" w:rsidRDefault="00C15ECF" w:rsidP="00C15ECF">
      <w:pPr>
        <w:jc w:val="both"/>
        <w:rPr>
          <w:i/>
          <w:sz w:val="22"/>
          <w:szCs w:val="22"/>
        </w:rPr>
      </w:pPr>
    </w:p>
    <w:p w:rsidR="00C15ECF" w:rsidRPr="00F62DE7" w:rsidRDefault="00C15ECF" w:rsidP="00C15ECF">
      <w:pPr>
        <w:jc w:val="both"/>
      </w:pPr>
      <w:r w:rsidRPr="00F62DE7">
        <w:t xml:space="preserve">…………….……. </w:t>
      </w:r>
      <w:r w:rsidRPr="00F62DE7">
        <w:rPr>
          <w:i/>
        </w:rPr>
        <w:t xml:space="preserve">(miejscowość), </w:t>
      </w:r>
      <w:r w:rsidRPr="00F62DE7">
        <w:t xml:space="preserve">dnia …………………. r. </w:t>
      </w:r>
      <w:r>
        <w:t xml:space="preserve">   </w:t>
      </w:r>
      <w:r w:rsidRPr="00F62DE7">
        <w:tab/>
        <w:t>…………………………………………</w:t>
      </w:r>
    </w:p>
    <w:p w:rsidR="00C15ECF" w:rsidRPr="00F62DE7" w:rsidRDefault="00C15ECF" w:rsidP="00C15ECF">
      <w:pPr>
        <w:ind w:left="5664" w:firstLine="708"/>
        <w:jc w:val="both"/>
        <w:rPr>
          <w:i/>
        </w:rPr>
      </w:pPr>
      <w:r w:rsidRPr="00F62DE7">
        <w:rPr>
          <w:i/>
        </w:rPr>
        <w:t>(podpis)</w:t>
      </w:r>
    </w:p>
    <w:p w:rsidR="00C15ECF" w:rsidRDefault="00C15ECF" w:rsidP="00C15ECF">
      <w:pPr>
        <w:jc w:val="both"/>
        <w:rPr>
          <w:sz w:val="22"/>
          <w:szCs w:val="22"/>
        </w:rPr>
      </w:pPr>
    </w:p>
    <w:p w:rsidR="00C15ECF" w:rsidRPr="001E584B" w:rsidRDefault="00C15ECF" w:rsidP="00C15ECF">
      <w:pPr>
        <w:jc w:val="both"/>
        <w:rPr>
          <w:sz w:val="22"/>
          <w:szCs w:val="22"/>
        </w:rPr>
      </w:pPr>
      <w:r w:rsidRPr="001E584B">
        <w:rPr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1E584B">
        <w:rPr>
          <w:sz w:val="22"/>
          <w:szCs w:val="22"/>
        </w:rPr>
        <w:t>Pzp</w:t>
      </w:r>
      <w:proofErr w:type="spellEnd"/>
      <w:r w:rsidRPr="001E584B">
        <w:rPr>
          <w:sz w:val="22"/>
          <w:szCs w:val="22"/>
        </w:rPr>
        <w:t xml:space="preserve"> </w:t>
      </w:r>
      <w:r w:rsidRPr="001E584B">
        <w:rPr>
          <w:i/>
          <w:sz w:val="22"/>
          <w:szCs w:val="22"/>
        </w:rPr>
        <w:t>(podać mającą zastosowanie podstawę wykluczenia spośród wymienionych w art. 24 ust. 1 pkt 13-14, 16-</w:t>
      </w:r>
      <w:r>
        <w:rPr>
          <w:i/>
          <w:sz w:val="22"/>
          <w:szCs w:val="22"/>
        </w:rPr>
        <w:t>20</w:t>
      </w:r>
      <w:r w:rsidRPr="001E584B">
        <w:rPr>
          <w:i/>
          <w:sz w:val="22"/>
          <w:szCs w:val="22"/>
        </w:rPr>
        <w:t>).</w:t>
      </w:r>
      <w:r w:rsidRPr="001E584B">
        <w:rPr>
          <w:sz w:val="22"/>
          <w:szCs w:val="22"/>
        </w:rPr>
        <w:t xml:space="preserve"> Jednocześnie oświadczam, że w związku z ww. okolicznością, na podstawie art. 24 ust. 8 ustawy </w:t>
      </w:r>
      <w:proofErr w:type="spellStart"/>
      <w:r w:rsidRPr="001E584B">
        <w:rPr>
          <w:sz w:val="22"/>
          <w:szCs w:val="22"/>
        </w:rPr>
        <w:t>Pzp</w:t>
      </w:r>
      <w:proofErr w:type="spellEnd"/>
      <w:r w:rsidRPr="001E584B">
        <w:rPr>
          <w:sz w:val="22"/>
          <w:szCs w:val="22"/>
        </w:rPr>
        <w:t xml:space="preserve"> podjąłem następujące środki naprawcze: …………………………………………………………………………..</w:t>
      </w:r>
    </w:p>
    <w:p w:rsidR="00C15ECF" w:rsidRPr="001E584B" w:rsidRDefault="00C15ECF" w:rsidP="00C15ECF">
      <w:pPr>
        <w:jc w:val="both"/>
        <w:rPr>
          <w:sz w:val="22"/>
          <w:szCs w:val="22"/>
        </w:rPr>
      </w:pPr>
      <w:r w:rsidRPr="001E584B">
        <w:rPr>
          <w:sz w:val="22"/>
          <w:szCs w:val="22"/>
        </w:rPr>
        <w:t>…………………………………………………………………………………………..…………………...........……</w:t>
      </w:r>
    </w:p>
    <w:p w:rsidR="00C15ECF" w:rsidRPr="001E584B" w:rsidRDefault="00C15ECF" w:rsidP="00C15ECF">
      <w:pPr>
        <w:jc w:val="both"/>
        <w:rPr>
          <w:sz w:val="22"/>
          <w:szCs w:val="22"/>
        </w:rPr>
      </w:pPr>
    </w:p>
    <w:p w:rsidR="00C15ECF" w:rsidRPr="00F62DE7" w:rsidRDefault="00C15ECF" w:rsidP="00C15ECF">
      <w:pPr>
        <w:jc w:val="both"/>
      </w:pPr>
      <w:r w:rsidRPr="00F62DE7">
        <w:t xml:space="preserve">…………….……. </w:t>
      </w:r>
      <w:r w:rsidRPr="00F62DE7">
        <w:rPr>
          <w:i/>
        </w:rPr>
        <w:t xml:space="preserve">(miejscowość), </w:t>
      </w:r>
      <w:r w:rsidRPr="00F62DE7">
        <w:t xml:space="preserve">dnia …………………. r. </w:t>
      </w:r>
      <w:r>
        <w:t xml:space="preserve">   </w:t>
      </w:r>
      <w:r w:rsidRPr="00F62DE7">
        <w:tab/>
        <w:t>…………………………………………</w:t>
      </w:r>
    </w:p>
    <w:p w:rsidR="00C15ECF" w:rsidRDefault="00C15ECF" w:rsidP="00C15ECF">
      <w:pPr>
        <w:ind w:left="5664" w:firstLine="708"/>
        <w:jc w:val="both"/>
        <w:rPr>
          <w:i/>
        </w:rPr>
      </w:pPr>
      <w:r w:rsidRPr="00F62DE7">
        <w:rPr>
          <w:i/>
        </w:rPr>
        <w:t>(podpis)</w:t>
      </w:r>
    </w:p>
    <w:p w:rsidR="00C15ECF" w:rsidRPr="00F62DE7" w:rsidRDefault="00C15ECF" w:rsidP="00C15ECF">
      <w:pPr>
        <w:ind w:left="5664" w:firstLine="708"/>
        <w:jc w:val="both"/>
        <w:rPr>
          <w:i/>
        </w:rPr>
      </w:pPr>
    </w:p>
    <w:p w:rsidR="00C15ECF" w:rsidRPr="003C58F8" w:rsidRDefault="00C15ECF" w:rsidP="00E35EE6">
      <w:pPr>
        <w:shd w:val="clear" w:color="auto" w:fill="C2D69B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:rsidR="00C15ECF" w:rsidRPr="009375EB" w:rsidRDefault="00C15ECF" w:rsidP="00C15ECF">
      <w:pPr>
        <w:spacing w:line="360" w:lineRule="auto"/>
        <w:jc w:val="both"/>
        <w:rPr>
          <w:rFonts w:ascii="Arial" w:hAnsi="Arial" w:cs="Arial"/>
          <w:b/>
        </w:rPr>
      </w:pPr>
    </w:p>
    <w:p w:rsidR="00C15ECF" w:rsidRPr="00F62DE7" w:rsidRDefault="00C15ECF" w:rsidP="00C15ECF">
      <w:pPr>
        <w:rPr>
          <w:sz w:val="22"/>
          <w:szCs w:val="22"/>
        </w:rPr>
      </w:pPr>
      <w:r w:rsidRPr="00F62DE7">
        <w:rPr>
          <w:sz w:val="22"/>
          <w:szCs w:val="22"/>
        </w:rPr>
        <w:t>Oświadczam, że w stosunku do następującego/</w:t>
      </w:r>
      <w:proofErr w:type="spellStart"/>
      <w:r w:rsidRPr="00F62DE7">
        <w:rPr>
          <w:sz w:val="22"/>
          <w:szCs w:val="22"/>
        </w:rPr>
        <w:t>ych</w:t>
      </w:r>
      <w:proofErr w:type="spellEnd"/>
      <w:r w:rsidRPr="00F62DE7">
        <w:rPr>
          <w:sz w:val="22"/>
          <w:szCs w:val="22"/>
        </w:rPr>
        <w:t xml:space="preserve"> podmiotu/</w:t>
      </w:r>
      <w:proofErr w:type="spellStart"/>
      <w:r w:rsidRPr="00F62DE7">
        <w:rPr>
          <w:sz w:val="22"/>
          <w:szCs w:val="22"/>
        </w:rPr>
        <w:t>tów</w:t>
      </w:r>
      <w:proofErr w:type="spellEnd"/>
      <w:r w:rsidRPr="00F62DE7">
        <w:rPr>
          <w:sz w:val="22"/>
          <w:szCs w:val="22"/>
        </w:rPr>
        <w:t>, na którego/</w:t>
      </w:r>
      <w:proofErr w:type="spellStart"/>
      <w:r w:rsidRPr="00F62DE7">
        <w:rPr>
          <w:sz w:val="22"/>
          <w:szCs w:val="22"/>
        </w:rPr>
        <w:t>ych</w:t>
      </w:r>
      <w:proofErr w:type="spellEnd"/>
      <w:r w:rsidRPr="00F62DE7">
        <w:rPr>
          <w:sz w:val="22"/>
          <w:szCs w:val="22"/>
        </w:rPr>
        <w:t xml:space="preserve"> zasoby  powołuję  się  w  niniejszym  postępowaniu,  tj.: …………………………………………………………… </w:t>
      </w:r>
      <w:r w:rsidRPr="00F62DE7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F62DE7">
        <w:rPr>
          <w:i/>
          <w:sz w:val="22"/>
          <w:szCs w:val="22"/>
        </w:rPr>
        <w:t>CEiDG</w:t>
      </w:r>
      <w:proofErr w:type="spellEnd"/>
      <w:r w:rsidRPr="00F62DE7">
        <w:rPr>
          <w:i/>
          <w:sz w:val="22"/>
          <w:szCs w:val="22"/>
        </w:rPr>
        <w:t xml:space="preserve">) </w:t>
      </w:r>
      <w:r w:rsidRPr="00F62DE7">
        <w:rPr>
          <w:sz w:val="22"/>
          <w:szCs w:val="22"/>
        </w:rPr>
        <w:t>nie zachodzą podstawy wykluczenia z postępowania o udzielenie zamówienia.</w:t>
      </w:r>
    </w:p>
    <w:p w:rsidR="00C15ECF" w:rsidRPr="005A73FB" w:rsidRDefault="00C15ECF" w:rsidP="00C15ECF">
      <w:pPr>
        <w:spacing w:line="360" w:lineRule="auto"/>
        <w:jc w:val="both"/>
        <w:rPr>
          <w:rFonts w:ascii="Arial" w:hAnsi="Arial" w:cs="Arial"/>
        </w:rPr>
      </w:pPr>
    </w:p>
    <w:p w:rsidR="00C15ECF" w:rsidRPr="00F62DE7" w:rsidRDefault="00C15ECF" w:rsidP="00C15ECF">
      <w:pPr>
        <w:jc w:val="both"/>
      </w:pPr>
      <w:r w:rsidRPr="00F62DE7">
        <w:t xml:space="preserve">…………….……. </w:t>
      </w:r>
      <w:r w:rsidRPr="00F62DE7">
        <w:rPr>
          <w:i/>
        </w:rPr>
        <w:t xml:space="preserve">(miejscowość), </w:t>
      </w:r>
      <w:r w:rsidRPr="00F62DE7">
        <w:t xml:space="preserve">dnia …………………. r. </w:t>
      </w:r>
      <w:r>
        <w:t xml:space="preserve">   </w:t>
      </w:r>
      <w:r w:rsidRPr="00F62DE7">
        <w:tab/>
        <w:t>…………………………………………</w:t>
      </w:r>
    </w:p>
    <w:p w:rsidR="00C15ECF" w:rsidRPr="00F62DE7" w:rsidRDefault="00C15ECF" w:rsidP="00C15ECF">
      <w:pPr>
        <w:ind w:left="5664" w:firstLine="708"/>
        <w:jc w:val="both"/>
        <w:rPr>
          <w:i/>
        </w:rPr>
      </w:pPr>
      <w:r w:rsidRPr="00F62DE7">
        <w:rPr>
          <w:i/>
        </w:rPr>
        <w:t>(podpis)</w:t>
      </w:r>
    </w:p>
    <w:p w:rsidR="00C15ECF" w:rsidRPr="001D3A19" w:rsidRDefault="00C15ECF" w:rsidP="00E35EE6">
      <w:pPr>
        <w:shd w:val="clear" w:color="auto" w:fill="C2D69B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C15ECF" w:rsidRPr="009375EB" w:rsidRDefault="00C15ECF" w:rsidP="00C15ECF">
      <w:pPr>
        <w:spacing w:line="360" w:lineRule="auto"/>
        <w:jc w:val="both"/>
        <w:rPr>
          <w:rFonts w:ascii="Arial" w:hAnsi="Arial" w:cs="Arial"/>
          <w:b/>
        </w:rPr>
      </w:pPr>
    </w:p>
    <w:p w:rsidR="00C15ECF" w:rsidRDefault="00C15ECF" w:rsidP="00C15ECF">
      <w:pPr>
        <w:jc w:val="both"/>
        <w:rPr>
          <w:sz w:val="22"/>
          <w:szCs w:val="22"/>
        </w:rPr>
      </w:pPr>
      <w:r w:rsidRPr="0010061F">
        <w:rPr>
          <w:sz w:val="22"/>
          <w:szCs w:val="22"/>
        </w:rPr>
        <w:t xml:space="preserve">Oświadczam, że wszystkie informacje podane w powyższych oświadczeniach są aktualne i zgodne z prawdą oraz zostały przedstawione z pełną świadomością konsekwencji wprowadzenia zamawiającego w błąd przy </w:t>
      </w:r>
      <w:r>
        <w:rPr>
          <w:sz w:val="22"/>
          <w:szCs w:val="22"/>
        </w:rPr>
        <w:t>p</w:t>
      </w:r>
      <w:r w:rsidRPr="0010061F">
        <w:rPr>
          <w:sz w:val="22"/>
          <w:szCs w:val="22"/>
        </w:rPr>
        <w:t>rzedstawianiu informacji.</w:t>
      </w:r>
    </w:p>
    <w:p w:rsidR="00C15ECF" w:rsidRDefault="00C15ECF" w:rsidP="00C15ECF">
      <w:pPr>
        <w:jc w:val="both"/>
        <w:rPr>
          <w:sz w:val="22"/>
          <w:szCs w:val="22"/>
        </w:rPr>
      </w:pPr>
    </w:p>
    <w:p w:rsidR="00C15ECF" w:rsidRPr="00F62DE7" w:rsidRDefault="00C15ECF" w:rsidP="00C15ECF">
      <w:pPr>
        <w:jc w:val="both"/>
      </w:pPr>
      <w:r w:rsidRPr="00F62DE7">
        <w:t xml:space="preserve">…………….……. </w:t>
      </w:r>
      <w:r w:rsidRPr="00F62DE7">
        <w:rPr>
          <w:i/>
        </w:rPr>
        <w:t xml:space="preserve">(miejscowość), </w:t>
      </w:r>
      <w:r w:rsidRPr="00F62DE7">
        <w:t xml:space="preserve">dnia …………………. r. </w:t>
      </w:r>
      <w:r>
        <w:t xml:space="preserve">   </w:t>
      </w:r>
      <w:r w:rsidRPr="00F62DE7">
        <w:tab/>
        <w:t>…………………………………………</w:t>
      </w:r>
    </w:p>
    <w:p w:rsidR="00C15ECF" w:rsidRPr="00F62DE7" w:rsidRDefault="00C15ECF" w:rsidP="00C15ECF">
      <w:pPr>
        <w:ind w:left="5664" w:firstLine="708"/>
        <w:jc w:val="both"/>
        <w:rPr>
          <w:i/>
        </w:rPr>
      </w:pPr>
      <w:r w:rsidRPr="00F62DE7">
        <w:rPr>
          <w:i/>
        </w:rPr>
        <w:t>(podpis)</w:t>
      </w:r>
    </w:p>
    <w:p w:rsidR="004F2BFB" w:rsidRDefault="00C15ECF" w:rsidP="00C15ECF">
      <w:pPr>
        <w:pStyle w:val="Stopka"/>
        <w:tabs>
          <w:tab w:val="clear" w:pos="4536"/>
          <w:tab w:val="clear" w:pos="9072"/>
        </w:tabs>
        <w:rPr>
          <w:sz w:val="18"/>
        </w:rPr>
        <w:sectPr w:rsidR="004F2BFB" w:rsidSect="00181751">
          <w:pgSz w:w="11906" w:h="16838"/>
          <w:pgMar w:top="284" w:right="851" w:bottom="851" w:left="851" w:header="709" w:footer="78" w:gutter="0"/>
          <w:pgNumType w:start="1"/>
          <w:cols w:space="708"/>
          <w:docGrid w:linePitch="272"/>
        </w:sectPr>
      </w:pPr>
      <w:r>
        <w:rPr>
          <w:rFonts w:ascii="Arial" w:hAnsi="Arial" w:cs="Arial"/>
          <w:sz w:val="24"/>
        </w:rPr>
        <w:t xml:space="preserve">                           </w:t>
      </w:r>
    </w:p>
    <w:p w:rsidR="00C066ED" w:rsidRPr="009A61F0" w:rsidRDefault="00C066ED" w:rsidP="00C066ED">
      <w:pPr>
        <w:pStyle w:val="Stopka"/>
        <w:tabs>
          <w:tab w:val="clear" w:pos="4536"/>
          <w:tab w:val="clear" w:pos="9072"/>
        </w:tabs>
        <w:rPr>
          <w:sz w:val="26"/>
          <w:szCs w:val="26"/>
        </w:rPr>
      </w:pPr>
      <w:r w:rsidRPr="00074EEA">
        <w:rPr>
          <w:sz w:val="18"/>
        </w:rPr>
        <w:lastRenderedPageBreak/>
        <w:t xml:space="preserve">                 </w:t>
      </w:r>
      <w:r w:rsidRPr="0030357D">
        <w:rPr>
          <w:sz w:val="24"/>
          <w:szCs w:val="24"/>
        </w:rPr>
        <w:t xml:space="preserve">    </w:t>
      </w:r>
    </w:p>
    <w:p w:rsidR="007124EE" w:rsidRDefault="00C066ED" w:rsidP="00C066ED">
      <w:pPr>
        <w:pStyle w:val="Stopka"/>
        <w:shd w:val="clear" w:color="auto" w:fill="C2D69B"/>
        <w:tabs>
          <w:tab w:val="clear" w:pos="4536"/>
          <w:tab w:val="clear" w:pos="9072"/>
        </w:tabs>
        <w:rPr>
          <w:b/>
          <w:sz w:val="26"/>
          <w:szCs w:val="26"/>
        </w:rPr>
      </w:pPr>
      <w:r>
        <w:rPr>
          <w:i/>
          <w:sz w:val="26"/>
          <w:szCs w:val="26"/>
        </w:rPr>
        <w:t xml:space="preserve">D.4                                                </w:t>
      </w:r>
      <w:r w:rsidR="007124EE">
        <w:rPr>
          <w:b/>
          <w:sz w:val="26"/>
          <w:szCs w:val="26"/>
        </w:rPr>
        <w:t xml:space="preserve">WYKAZ WYKŁADOWCÓW WSKAZANYCH DO REALIZACJI SZKOLEŃ </w:t>
      </w:r>
    </w:p>
    <w:p w:rsidR="007124EE" w:rsidRPr="00BA19F1" w:rsidRDefault="007124EE" w:rsidP="00E35EE6">
      <w:pPr>
        <w:pStyle w:val="Stopka"/>
        <w:shd w:val="clear" w:color="auto" w:fill="C2D69B"/>
        <w:tabs>
          <w:tab w:val="clear" w:pos="4536"/>
          <w:tab w:val="clear" w:pos="9072"/>
        </w:tabs>
        <w:jc w:val="center"/>
        <w:rPr>
          <w:b/>
          <w:sz w:val="24"/>
        </w:rPr>
      </w:pPr>
      <w:r>
        <w:rPr>
          <w:b/>
          <w:sz w:val="26"/>
          <w:szCs w:val="26"/>
        </w:rPr>
        <w:t>(wyłącznie osoby, które będą faktycznie realizowały zajęcia w ramach szkolenia)</w:t>
      </w:r>
    </w:p>
    <w:p w:rsidR="009A61F0" w:rsidRDefault="009A61F0" w:rsidP="008956E7">
      <w:pPr>
        <w:pStyle w:val="Stopka"/>
        <w:tabs>
          <w:tab w:val="clear" w:pos="4536"/>
          <w:tab w:val="clear" w:pos="9072"/>
        </w:tabs>
        <w:jc w:val="right"/>
        <w:rPr>
          <w:i/>
          <w:sz w:val="24"/>
          <w:szCs w:val="24"/>
        </w:rPr>
      </w:pPr>
    </w:p>
    <w:p w:rsidR="009A61F0" w:rsidRDefault="009A61F0" w:rsidP="009A61F0">
      <w:pPr>
        <w:pStyle w:val="Stopka"/>
        <w:tabs>
          <w:tab w:val="clear" w:pos="4536"/>
          <w:tab w:val="clear" w:pos="9072"/>
        </w:tabs>
      </w:pPr>
    </w:p>
    <w:p w:rsidR="009A61F0" w:rsidRPr="009A61F0" w:rsidRDefault="009A61F0" w:rsidP="009A61F0">
      <w:pPr>
        <w:pStyle w:val="Stopka"/>
        <w:tabs>
          <w:tab w:val="clear" w:pos="4536"/>
          <w:tab w:val="clear" w:pos="9072"/>
        </w:tabs>
      </w:pPr>
      <w:r w:rsidRPr="009A61F0">
        <w:t>........................................................</w:t>
      </w:r>
    </w:p>
    <w:p w:rsidR="009A61F0" w:rsidRPr="009A61F0" w:rsidRDefault="009A61F0" w:rsidP="009A61F0">
      <w:pPr>
        <w:pStyle w:val="Stopka"/>
        <w:tabs>
          <w:tab w:val="clear" w:pos="4536"/>
          <w:tab w:val="clear" w:pos="9072"/>
        </w:tabs>
      </w:pPr>
      <w:r w:rsidRPr="009A61F0">
        <w:t xml:space="preserve">          (pieczęć wykonawcy)</w:t>
      </w:r>
    </w:p>
    <w:p w:rsidR="00753F04" w:rsidRDefault="00753F04" w:rsidP="00753F04">
      <w:pPr>
        <w:pStyle w:val="Stopka"/>
        <w:tabs>
          <w:tab w:val="clear" w:pos="4536"/>
          <w:tab w:val="clear" w:pos="9072"/>
          <w:tab w:val="left" w:pos="4155"/>
        </w:tabs>
        <w:rPr>
          <w:i/>
          <w:sz w:val="24"/>
          <w:szCs w:val="24"/>
        </w:rPr>
      </w:pPr>
    </w:p>
    <w:p w:rsidR="007124EE" w:rsidRDefault="00753F04" w:rsidP="00753F04">
      <w:pPr>
        <w:pStyle w:val="Stopka"/>
        <w:tabs>
          <w:tab w:val="clear" w:pos="4536"/>
          <w:tab w:val="clear" w:pos="9072"/>
          <w:tab w:val="left" w:pos="4155"/>
        </w:tabs>
        <w:rPr>
          <w:sz w:val="22"/>
          <w:szCs w:val="22"/>
        </w:rPr>
      </w:pPr>
      <w:r w:rsidRPr="00E001E2">
        <w:rPr>
          <w:sz w:val="22"/>
          <w:szCs w:val="22"/>
        </w:rPr>
        <w:t xml:space="preserve">Do realizacji szkolenia dla </w:t>
      </w:r>
      <w:r w:rsidR="00085AD6">
        <w:rPr>
          <w:sz w:val="22"/>
          <w:szCs w:val="22"/>
        </w:rPr>
        <w:t>48</w:t>
      </w:r>
      <w:r w:rsidRPr="00E001E2">
        <w:rPr>
          <w:sz w:val="22"/>
          <w:szCs w:val="22"/>
        </w:rPr>
        <w:t xml:space="preserve"> osób bezrobotnych</w:t>
      </w:r>
      <w:r w:rsidRPr="00E001E2">
        <w:rPr>
          <w:i/>
          <w:sz w:val="22"/>
          <w:szCs w:val="22"/>
        </w:rPr>
        <w:t xml:space="preserve">  </w:t>
      </w:r>
      <w:r w:rsidRPr="00E001E2">
        <w:rPr>
          <w:sz w:val="22"/>
          <w:szCs w:val="22"/>
        </w:rPr>
        <w:t xml:space="preserve">w zakresie: </w:t>
      </w:r>
      <w:r w:rsidR="00236B73" w:rsidRPr="00E001E2">
        <w:rPr>
          <w:sz w:val="22"/>
          <w:szCs w:val="22"/>
        </w:rPr>
        <w:t>„</w:t>
      </w:r>
      <w:r w:rsidR="00E427A7">
        <w:rPr>
          <w:sz w:val="22"/>
          <w:szCs w:val="22"/>
        </w:rPr>
        <w:t xml:space="preserve">ABC </w:t>
      </w:r>
      <w:r w:rsidR="00085AD6">
        <w:rPr>
          <w:sz w:val="22"/>
          <w:szCs w:val="22"/>
        </w:rPr>
        <w:t>Biznesu</w:t>
      </w:r>
      <w:r w:rsidR="00236B73" w:rsidRPr="00E001E2">
        <w:rPr>
          <w:sz w:val="22"/>
          <w:szCs w:val="22"/>
        </w:rPr>
        <w:t>”</w:t>
      </w:r>
      <w:r w:rsidRPr="00E001E2">
        <w:rPr>
          <w:b/>
          <w:sz w:val="22"/>
          <w:szCs w:val="22"/>
        </w:rPr>
        <w:t xml:space="preserve"> zostaną skierowani poniżej wykazani wykładowcy</w:t>
      </w:r>
      <w:r>
        <w:rPr>
          <w:sz w:val="22"/>
          <w:szCs w:val="22"/>
        </w:rPr>
        <w:t>:</w:t>
      </w:r>
    </w:p>
    <w:p w:rsidR="00753F04" w:rsidRDefault="00753F04" w:rsidP="00753F04">
      <w:pPr>
        <w:pStyle w:val="Stopka"/>
        <w:tabs>
          <w:tab w:val="clear" w:pos="4536"/>
          <w:tab w:val="clear" w:pos="9072"/>
          <w:tab w:val="left" w:pos="4155"/>
        </w:tabs>
        <w:rPr>
          <w:i/>
          <w:sz w:val="24"/>
          <w:szCs w:val="24"/>
        </w:rPr>
      </w:pPr>
    </w:p>
    <w:tbl>
      <w:tblPr>
        <w:tblW w:w="159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6"/>
        <w:gridCol w:w="2409"/>
        <w:gridCol w:w="2694"/>
        <w:gridCol w:w="2268"/>
        <w:gridCol w:w="2268"/>
        <w:gridCol w:w="2126"/>
        <w:gridCol w:w="1384"/>
      </w:tblGrid>
      <w:tr w:rsidR="007124EE" w:rsidRPr="00791E09" w:rsidTr="00E427A7">
        <w:trPr>
          <w:cantSplit/>
          <w:trHeight w:val="335"/>
        </w:trPr>
        <w:tc>
          <w:tcPr>
            <w:tcW w:w="2836" w:type="dxa"/>
            <w:vMerge w:val="restart"/>
            <w:vAlign w:val="center"/>
          </w:tcPr>
          <w:p w:rsidR="007124EE" w:rsidRPr="00791E09" w:rsidRDefault="007124EE" w:rsidP="00791E09">
            <w:pPr>
              <w:pStyle w:val="Stopka"/>
              <w:jc w:val="center"/>
              <w:rPr>
                <w:b/>
                <w:sz w:val="22"/>
                <w:szCs w:val="22"/>
              </w:rPr>
            </w:pPr>
            <w:r w:rsidRPr="00791E09">
              <w:rPr>
                <w:b/>
                <w:sz w:val="22"/>
                <w:szCs w:val="22"/>
              </w:rPr>
              <w:t>Wymagania określone przez zamawiającego</w:t>
            </w:r>
          </w:p>
        </w:tc>
        <w:tc>
          <w:tcPr>
            <w:tcW w:w="2409" w:type="dxa"/>
            <w:vMerge w:val="restart"/>
            <w:vAlign w:val="center"/>
          </w:tcPr>
          <w:p w:rsidR="007124EE" w:rsidRPr="00791E09" w:rsidRDefault="007124EE" w:rsidP="00791E0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791E09">
              <w:rPr>
                <w:b/>
                <w:sz w:val="22"/>
                <w:szCs w:val="22"/>
              </w:rPr>
              <w:t>Imię i nazwisko wykładowcy/</w:t>
            </w:r>
          </w:p>
          <w:p w:rsidR="007124EE" w:rsidRPr="00791E09" w:rsidRDefault="007124EE" w:rsidP="00791E0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791E09">
              <w:rPr>
                <w:b/>
                <w:sz w:val="22"/>
                <w:szCs w:val="22"/>
              </w:rPr>
              <w:t>doradcy</w:t>
            </w:r>
          </w:p>
        </w:tc>
        <w:tc>
          <w:tcPr>
            <w:tcW w:w="7230" w:type="dxa"/>
            <w:gridSpan w:val="3"/>
            <w:vAlign w:val="center"/>
          </w:tcPr>
          <w:p w:rsidR="007124EE" w:rsidRPr="00791E09" w:rsidRDefault="007124EE" w:rsidP="00791E0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791E09">
              <w:rPr>
                <w:b/>
                <w:sz w:val="22"/>
                <w:szCs w:val="22"/>
              </w:rPr>
              <w:t>Kwalifikacje zawodowe wykładowców</w:t>
            </w:r>
          </w:p>
          <w:p w:rsidR="007124EE" w:rsidRPr="00791E09" w:rsidRDefault="007124EE" w:rsidP="00791E0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7124EE" w:rsidRPr="00791E09" w:rsidRDefault="007124EE" w:rsidP="00791E09">
            <w:pPr>
              <w:jc w:val="center"/>
              <w:rPr>
                <w:b/>
                <w:bCs/>
                <w:sz w:val="18"/>
                <w:szCs w:val="18"/>
              </w:rPr>
            </w:pPr>
            <w:r w:rsidRPr="00791E09">
              <w:rPr>
                <w:b/>
                <w:bCs/>
                <w:sz w:val="18"/>
                <w:szCs w:val="18"/>
              </w:rPr>
              <w:t>Prowadził</w:t>
            </w:r>
          </w:p>
          <w:p w:rsidR="007124EE" w:rsidRPr="00791E09" w:rsidRDefault="007124EE" w:rsidP="00791E09">
            <w:pPr>
              <w:jc w:val="center"/>
              <w:rPr>
                <w:b/>
                <w:bCs/>
                <w:sz w:val="18"/>
                <w:szCs w:val="18"/>
              </w:rPr>
            </w:pPr>
            <w:r w:rsidRPr="00791E09">
              <w:rPr>
                <w:b/>
                <w:bCs/>
                <w:sz w:val="18"/>
                <w:szCs w:val="18"/>
              </w:rPr>
              <w:t>zajęcia w ramach przynajmniej 2 kursów</w:t>
            </w:r>
            <w:r w:rsidR="00236B73">
              <w:rPr>
                <w:b/>
                <w:bCs/>
                <w:sz w:val="18"/>
                <w:szCs w:val="18"/>
              </w:rPr>
              <w:t xml:space="preserve"> dla grup min. </w:t>
            </w:r>
            <w:r w:rsidR="00C066ED">
              <w:rPr>
                <w:b/>
                <w:bCs/>
                <w:sz w:val="18"/>
                <w:szCs w:val="18"/>
              </w:rPr>
              <w:t>6</w:t>
            </w:r>
            <w:r w:rsidR="00236B73">
              <w:rPr>
                <w:b/>
                <w:bCs/>
                <w:sz w:val="18"/>
                <w:szCs w:val="18"/>
              </w:rPr>
              <w:t xml:space="preserve"> </w:t>
            </w:r>
            <w:r w:rsidRPr="00791E09">
              <w:rPr>
                <w:b/>
                <w:bCs/>
                <w:sz w:val="18"/>
                <w:szCs w:val="18"/>
              </w:rPr>
              <w:t>osobowych o tematyce zgodnej z wymaganiami określonymi przez zamawiającego w okresie ostatnich 12 miesięcy</w:t>
            </w:r>
          </w:p>
          <w:p w:rsidR="007124EE" w:rsidRPr="00791E09" w:rsidRDefault="007124EE" w:rsidP="00791E0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791E09">
              <w:rPr>
                <w:b/>
                <w:sz w:val="18"/>
                <w:szCs w:val="18"/>
              </w:rPr>
              <w:t>(wpisać TAK lub NIE)</w:t>
            </w:r>
          </w:p>
        </w:tc>
        <w:tc>
          <w:tcPr>
            <w:tcW w:w="1384" w:type="dxa"/>
            <w:vMerge w:val="restart"/>
            <w:vAlign w:val="center"/>
          </w:tcPr>
          <w:p w:rsidR="007124EE" w:rsidRPr="00C066ED" w:rsidRDefault="007124EE" w:rsidP="00791E0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  <w:r w:rsidRPr="00C066ED">
              <w:rPr>
                <w:b/>
                <w:bCs/>
              </w:rPr>
              <w:t>Podstawa do dysponowania tymi osobami (umowa zlecenie, umowa o pracę itd.)</w:t>
            </w:r>
          </w:p>
        </w:tc>
      </w:tr>
      <w:tr w:rsidR="007124EE" w:rsidRPr="006D590B" w:rsidTr="00E427A7">
        <w:trPr>
          <w:cantSplit/>
          <w:trHeight w:val="1519"/>
        </w:trPr>
        <w:tc>
          <w:tcPr>
            <w:tcW w:w="2836" w:type="dxa"/>
            <w:vMerge/>
            <w:textDirection w:val="btLr"/>
            <w:vAlign w:val="center"/>
          </w:tcPr>
          <w:p w:rsidR="007124EE" w:rsidRPr="00EB0E98" w:rsidRDefault="007124EE" w:rsidP="00AA51D4">
            <w:pPr>
              <w:pStyle w:val="Stopka"/>
              <w:tabs>
                <w:tab w:val="clear" w:pos="4536"/>
                <w:tab w:val="clear" w:pos="9072"/>
              </w:tabs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extDirection w:val="btLr"/>
          </w:tcPr>
          <w:p w:rsidR="007124EE" w:rsidRPr="006D590B" w:rsidRDefault="007124EE" w:rsidP="00AA51D4">
            <w:pPr>
              <w:pStyle w:val="Stopka"/>
              <w:tabs>
                <w:tab w:val="clear" w:pos="4536"/>
                <w:tab w:val="clear" w:pos="9072"/>
              </w:tabs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7124EE" w:rsidRPr="00791E09" w:rsidRDefault="007124EE" w:rsidP="00791E0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791E09">
              <w:rPr>
                <w:b/>
                <w:sz w:val="22"/>
                <w:szCs w:val="22"/>
              </w:rPr>
              <w:t>Poziom i kierunek wykształcenia/ ukończone szkolenia</w:t>
            </w:r>
          </w:p>
        </w:tc>
        <w:tc>
          <w:tcPr>
            <w:tcW w:w="2268" w:type="dxa"/>
            <w:vAlign w:val="center"/>
          </w:tcPr>
          <w:p w:rsidR="007124EE" w:rsidRPr="00791E09" w:rsidRDefault="007124EE" w:rsidP="00791E0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791E09">
              <w:rPr>
                <w:b/>
                <w:sz w:val="22"/>
                <w:szCs w:val="22"/>
              </w:rPr>
              <w:t>uprawnienia</w:t>
            </w:r>
          </w:p>
        </w:tc>
        <w:tc>
          <w:tcPr>
            <w:tcW w:w="2268" w:type="dxa"/>
            <w:vAlign w:val="center"/>
          </w:tcPr>
          <w:p w:rsidR="007124EE" w:rsidRPr="00791E09" w:rsidRDefault="007124EE" w:rsidP="00791E09">
            <w:pPr>
              <w:pStyle w:val="Stopka"/>
              <w:jc w:val="center"/>
              <w:rPr>
                <w:b/>
                <w:sz w:val="22"/>
                <w:szCs w:val="22"/>
              </w:rPr>
            </w:pPr>
            <w:r w:rsidRPr="00791E09">
              <w:rPr>
                <w:b/>
                <w:sz w:val="22"/>
                <w:szCs w:val="22"/>
              </w:rPr>
              <w:t>Doświadczenie - liczba godzi przeprowadzonych zajęć</w:t>
            </w:r>
          </w:p>
        </w:tc>
        <w:tc>
          <w:tcPr>
            <w:tcW w:w="2126" w:type="dxa"/>
            <w:vMerge/>
            <w:textDirection w:val="btLr"/>
          </w:tcPr>
          <w:p w:rsidR="007124EE" w:rsidRPr="006D590B" w:rsidRDefault="007124EE" w:rsidP="00AA51D4">
            <w:pPr>
              <w:pStyle w:val="Stopka"/>
              <w:tabs>
                <w:tab w:val="clear" w:pos="4536"/>
                <w:tab w:val="clear" w:pos="9072"/>
              </w:tabs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textDirection w:val="btLr"/>
            <w:vAlign w:val="center"/>
          </w:tcPr>
          <w:p w:rsidR="007124EE" w:rsidRPr="006D590B" w:rsidRDefault="007124EE" w:rsidP="00AA51D4">
            <w:pPr>
              <w:pStyle w:val="Stopka"/>
              <w:tabs>
                <w:tab w:val="clear" w:pos="4536"/>
                <w:tab w:val="clear" w:pos="9072"/>
              </w:tabs>
              <w:ind w:left="113" w:right="113"/>
              <w:jc w:val="center"/>
              <w:rPr>
                <w:bCs/>
                <w:sz w:val="22"/>
                <w:szCs w:val="22"/>
              </w:rPr>
            </w:pPr>
          </w:p>
        </w:tc>
      </w:tr>
      <w:tr w:rsidR="007124EE" w:rsidRPr="00EA6DAA" w:rsidTr="00E427A7">
        <w:trPr>
          <w:cantSplit/>
          <w:trHeight w:val="283"/>
        </w:trPr>
        <w:tc>
          <w:tcPr>
            <w:tcW w:w="15985" w:type="dxa"/>
            <w:gridSpan w:val="7"/>
            <w:tcBorders>
              <w:bottom w:val="single" w:sz="4" w:space="0" w:color="auto"/>
            </w:tcBorders>
            <w:shd w:val="clear" w:color="auto" w:fill="D9D9D9"/>
          </w:tcPr>
          <w:p w:rsidR="007124EE" w:rsidRPr="00EB0E98" w:rsidRDefault="002713B2" w:rsidP="00AA51D4">
            <w:pPr>
              <w:pStyle w:val="Stopka"/>
              <w:tabs>
                <w:tab w:val="clear" w:pos="4536"/>
                <w:tab w:val="clear" w:pos="907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Zajęcia teoretyczne i praktyczne</w:t>
            </w:r>
          </w:p>
        </w:tc>
      </w:tr>
      <w:tr w:rsidR="007124EE" w:rsidTr="00E427A7">
        <w:trPr>
          <w:cantSplit/>
          <w:trHeight w:val="3111"/>
        </w:trPr>
        <w:tc>
          <w:tcPr>
            <w:tcW w:w="2836" w:type="dxa"/>
            <w:tcBorders>
              <w:bottom w:val="single" w:sz="4" w:space="0" w:color="auto"/>
            </w:tcBorders>
          </w:tcPr>
          <w:p w:rsidR="001C1D6F" w:rsidRPr="00C066ED" w:rsidRDefault="007124EE" w:rsidP="00C066ED">
            <w:pPr>
              <w:pStyle w:val="Tekstpodstawowy2"/>
              <w:ind w:left="34" w:hanging="34"/>
              <w:jc w:val="both"/>
              <w:rPr>
                <w:i/>
                <w:sz w:val="18"/>
                <w:szCs w:val="18"/>
              </w:rPr>
            </w:pPr>
            <w:r w:rsidRPr="00C066ED">
              <w:rPr>
                <w:b/>
                <w:sz w:val="18"/>
                <w:szCs w:val="18"/>
              </w:rPr>
              <w:t>-</w:t>
            </w:r>
            <w:r w:rsidRPr="00C066ED">
              <w:rPr>
                <w:sz w:val="18"/>
                <w:szCs w:val="18"/>
              </w:rPr>
              <w:t xml:space="preserve"> </w:t>
            </w:r>
            <w:r w:rsidR="001C1D6F" w:rsidRPr="00C066ED">
              <w:rPr>
                <w:i/>
                <w:sz w:val="18"/>
                <w:szCs w:val="18"/>
              </w:rPr>
              <w:t>ukończyły studia wyższe o kierunku ekonomicznym (ekonomia, marketing i  zarządzanie, finanse i rachunkowość, inne pokrewne)</w:t>
            </w:r>
          </w:p>
          <w:p w:rsidR="007124EE" w:rsidRPr="00C066ED" w:rsidRDefault="007124EE" w:rsidP="00AA51D4">
            <w:pPr>
              <w:pStyle w:val="Tekstpodstawowy3"/>
              <w:rPr>
                <w:sz w:val="18"/>
                <w:szCs w:val="18"/>
              </w:rPr>
            </w:pPr>
          </w:p>
          <w:p w:rsidR="00C066ED" w:rsidRPr="00C066ED" w:rsidRDefault="007124EE" w:rsidP="00C066ED">
            <w:pPr>
              <w:pStyle w:val="Tekstpodstawowy2"/>
              <w:ind w:left="34"/>
              <w:jc w:val="both"/>
              <w:rPr>
                <w:i/>
                <w:sz w:val="18"/>
                <w:szCs w:val="18"/>
              </w:rPr>
            </w:pPr>
            <w:r w:rsidRPr="00C066ED">
              <w:rPr>
                <w:sz w:val="18"/>
                <w:szCs w:val="18"/>
              </w:rPr>
              <w:t xml:space="preserve">- </w:t>
            </w:r>
            <w:r w:rsidR="00C066ED" w:rsidRPr="00C066ED">
              <w:rPr>
                <w:i/>
                <w:sz w:val="18"/>
                <w:szCs w:val="18"/>
              </w:rPr>
              <w:t xml:space="preserve">zrealizowały co najmniej 80 godzin zajęć szkoleniowych z zakresu, który będą realizować w ramach szkolenia stanowiącego przedmiotem zamówienia </w:t>
            </w:r>
            <w:r w:rsidR="00C066ED" w:rsidRPr="00C066ED">
              <w:rPr>
                <w:i/>
                <w:iCs/>
                <w:sz w:val="18"/>
                <w:szCs w:val="18"/>
              </w:rPr>
              <w:t xml:space="preserve">oraz przeprowadziły zajęcia w tym zakresie dla co najmniej </w:t>
            </w:r>
            <w:r w:rsidR="00C066ED" w:rsidRPr="00C066ED">
              <w:rPr>
                <w:i/>
                <w:sz w:val="18"/>
                <w:szCs w:val="18"/>
              </w:rPr>
              <w:t xml:space="preserve">2 grup </w:t>
            </w:r>
            <w:r w:rsidR="00C066ED" w:rsidRPr="00C066ED">
              <w:rPr>
                <w:b/>
                <w:i/>
                <w:sz w:val="18"/>
                <w:szCs w:val="18"/>
              </w:rPr>
              <w:t>6 osobowych</w:t>
            </w:r>
            <w:r w:rsidR="00C066ED" w:rsidRPr="00C066ED">
              <w:rPr>
                <w:i/>
                <w:sz w:val="18"/>
                <w:szCs w:val="18"/>
              </w:rPr>
              <w:t xml:space="preserve"> w okresie ostatnich 12 miesięcy;</w:t>
            </w:r>
          </w:p>
          <w:p w:rsidR="007124EE" w:rsidRPr="00EB0E98" w:rsidRDefault="007124EE" w:rsidP="00255193">
            <w:pPr>
              <w:pStyle w:val="Tekstpodstawowy2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7124EE" w:rsidRDefault="007124EE" w:rsidP="00AA51D4">
            <w:pPr>
              <w:pStyle w:val="Stopka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7124EE" w:rsidRDefault="007124EE" w:rsidP="00AA51D4">
            <w:pPr>
              <w:pStyle w:val="Stopka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124EE" w:rsidRDefault="007124EE" w:rsidP="00AA51D4">
            <w:pPr>
              <w:pStyle w:val="Stopka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124EE" w:rsidRDefault="007124EE" w:rsidP="00AA51D4">
            <w:pPr>
              <w:pStyle w:val="Stopka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124EE" w:rsidRDefault="007124EE" w:rsidP="00AA51D4">
            <w:pPr>
              <w:pStyle w:val="Stopka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7124EE" w:rsidRDefault="007124EE" w:rsidP="00AA51D4">
            <w:pPr>
              <w:pStyle w:val="Stopka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</w:tr>
    </w:tbl>
    <w:p w:rsidR="00DD6655" w:rsidRDefault="00DD6655"/>
    <w:p w:rsidR="008956E7" w:rsidRDefault="008956E7" w:rsidP="008956E7">
      <w:pPr>
        <w:tabs>
          <w:tab w:val="center" w:pos="4896"/>
          <w:tab w:val="right" w:pos="9432"/>
        </w:tabs>
        <w:ind w:left="360"/>
      </w:pPr>
      <w:r>
        <w:t>* niepotrzebne skreślić</w:t>
      </w:r>
    </w:p>
    <w:p w:rsidR="008956E7" w:rsidRDefault="008956E7" w:rsidP="008956E7">
      <w:pPr>
        <w:pStyle w:val="Stopka"/>
        <w:tabs>
          <w:tab w:val="clear" w:pos="4536"/>
          <w:tab w:val="clear" w:pos="9072"/>
        </w:tabs>
        <w:rPr>
          <w:sz w:val="18"/>
        </w:rPr>
      </w:pPr>
      <w:r w:rsidRPr="00074EEA">
        <w:rPr>
          <w:sz w:val="18"/>
        </w:rPr>
        <w:tab/>
      </w:r>
    </w:p>
    <w:p w:rsidR="00753F04" w:rsidRDefault="009A61F0" w:rsidP="00753F04">
      <w:pPr>
        <w:pStyle w:val="Stopka"/>
        <w:tabs>
          <w:tab w:val="clear" w:pos="4536"/>
          <w:tab w:val="clear" w:pos="9072"/>
        </w:tabs>
        <w:rPr>
          <w:sz w:val="18"/>
          <w:szCs w:val="18"/>
        </w:rPr>
      </w:pPr>
      <w:r>
        <w:rPr>
          <w:sz w:val="24"/>
          <w:szCs w:val="24"/>
        </w:rPr>
        <w:t xml:space="preserve"> </w:t>
      </w:r>
      <w:r w:rsidR="00753F04" w:rsidRPr="00C15ECF">
        <w:t xml:space="preserve">           </w:t>
      </w:r>
      <w:r w:rsidR="008956E7" w:rsidRPr="00074EEA">
        <w:rPr>
          <w:sz w:val="18"/>
        </w:rPr>
        <w:t>………………….</w:t>
      </w:r>
      <w:r w:rsidR="00753F04">
        <w:rPr>
          <w:sz w:val="18"/>
        </w:rPr>
        <w:t>. dnia ……………</w:t>
      </w:r>
      <w:r w:rsidR="00753F04">
        <w:rPr>
          <w:sz w:val="18"/>
        </w:rPr>
        <w:tab/>
        <w:t xml:space="preserve">   </w:t>
      </w:r>
      <w:r>
        <w:rPr>
          <w:sz w:val="18"/>
        </w:rPr>
        <w:t xml:space="preserve">                                 </w:t>
      </w:r>
      <w:r w:rsidR="008956E7" w:rsidRPr="00074EEA">
        <w:rPr>
          <w:sz w:val="18"/>
        </w:rPr>
        <w:t xml:space="preserve"> </w:t>
      </w:r>
      <w:r w:rsidR="008956E7" w:rsidRPr="00074EEA">
        <w:t>.....................</w:t>
      </w:r>
      <w:r w:rsidR="008956E7">
        <w:t>.......................</w:t>
      </w:r>
      <w:r w:rsidR="008956E7" w:rsidRPr="00074EEA">
        <w:t>..................................................</w:t>
      </w:r>
      <w:r w:rsidR="008956E7" w:rsidRPr="00074EEA">
        <w:rPr>
          <w:sz w:val="18"/>
        </w:rPr>
        <w:tab/>
      </w:r>
      <w:r w:rsidR="008956E7" w:rsidRPr="00074EEA">
        <w:rPr>
          <w:sz w:val="18"/>
        </w:rPr>
        <w:tab/>
      </w:r>
      <w:r w:rsidR="008956E7" w:rsidRPr="00074EEA">
        <w:rPr>
          <w:sz w:val="18"/>
        </w:rPr>
        <w:tab/>
      </w:r>
      <w:r w:rsidR="008956E7" w:rsidRPr="00074EEA">
        <w:rPr>
          <w:sz w:val="18"/>
        </w:rPr>
        <w:tab/>
        <w:t xml:space="preserve">     </w:t>
      </w:r>
      <w:r w:rsidR="00753F04">
        <w:rPr>
          <w:sz w:val="18"/>
          <w:szCs w:val="18"/>
        </w:rPr>
        <w:tab/>
      </w:r>
    </w:p>
    <w:p w:rsidR="00A56CA4" w:rsidRPr="00753F04" w:rsidRDefault="009A61F0" w:rsidP="00753F04">
      <w:pPr>
        <w:pStyle w:val="Stopka"/>
        <w:tabs>
          <w:tab w:val="clear" w:pos="4536"/>
          <w:tab w:val="clear" w:pos="9072"/>
        </w:tabs>
        <w:rPr>
          <w:sz w:val="18"/>
          <w:szCs w:val="18"/>
        </w:rPr>
        <w:sectPr w:rsidR="00A56CA4" w:rsidRPr="00753F04" w:rsidSect="00DD6655">
          <w:pgSz w:w="16838" w:h="11906" w:orient="landscape"/>
          <w:pgMar w:top="851" w:right="395" w:bottom="284" w:left="567" w:header="709" w:footer="1015" w:gutter="0"/>
          <w:pgNumType w:start="1"/>
          <w:cols w:space="708"/>
          <w:docGrid w:linePitch="272"/>
        </w:sectPr>
      </w:pPr>
      <w:r>
        <w:rPr>
          <w:sz w:val="18"/>
          <w:szCs w:val="18"/>
        </w:rPr>
        <w:t xml:space="preserve">            </w:t>
      </w:r>
      <w:r w:rsidR="008956E7" w:rsidRPr="00753F04">
        <w:rPr>
          <w:sz w:val="18"/>
          <w:szCs w:val="18"/>
        </w:rPr>
        <w:tab/>
        <w:t xml:space="preserve">                                                                        </w:t>
      </w:r>
      <w:r w:rsidR="00753F04" w:rsidRPr="00753F04">
        <w:rPr>
          <w:sz w:val="18"/>
          <w:szCs w:val="18"/>
        </w:rPr>
        <w:t xml:space="preserve">                                </w:t>
      </w:r>
      <w:r w:rsidR="00753F04">
        <w:rPr>
          <w:sz w:val="18"/>
          <w:szCs w:val="18"/>
        </w:rPr>
        <w:t xml:space="preserve">   </w:t>
      </w:r>
      <w:r w:rsidR="008956E7" w:rsidRPr="00753F04">
        <w:rPr>
          <w:sz w:val="18"/>
          <w:szCs w:val="18"/>
        </w:rPr>
        <w:t xml:space="preserve">(podpis osoby uprawnionej do reprezentacji wykonawcy )         </w:t>
      </w:r>
    </w:p>
    <w:p w:rsidR="008956E7" w:rsidRDefault="008956E7">
      <w:pPr>
        <w:pStyle w:val="Stopka"/>
        <w:tabs>
          <w:tab w:val="clear" w:pos="4536"/>
          <w:tab w:val="clear" w:pos="9072"/>
        </w:tabs>
        <w:rPr>
          <w:sz w:val="24"/>
        </w:rPr>
      </w:pPr>
    </w:p>
    <w:p w:rsidR="0010061F" w:rsidRDefault="0010061F">
      <w:pPr>
        <w:pStyle w:val="Stopka"/>
        <w:tabs>
          <w:tab w:val="clear" w:pos="4536"/>
          <w:tab w:val="clear" w:pos="9072"/>
        </w:tabs>
        <w:rPr>
          <w:sz w:val="24"/>
        </w:rPr>
      </w:pPr>
    </w:p>
    <w:p w:rsidR="0010061F" w:rsidRDefault="0010061F">
      <w:pPr>
        <w:pStyle w:val="Stopka"/>
        <w:tabs>
          <w:tab w:val="clear" w:pos="4536"/>
          <w:tab w:val="clear" w:pos="9072"/>
        </w:tabs>
        <w:rPr>
          <w:sz w:val="24"/>
        </w:rPr>
      </w:pPr>
    </w:p>
    <w:p w:rsidR="006C08F0" w:rsidRDefault="006C08F0">
      <w:pPr>
        <w:pStyle w:val="Stopka"/>
        <w:tabs>
          <w:tab w:val="clear" w:pos="4536"/>
          <w:tab w:val="clear" w:pos="9072"/>
        </w:tabs>
        <w:rPr>
          <w:sz w:val="24"/>
        </w:rPr>
      </w:pPr>
    </w:p>
    <w:p w:rsidR="006C08F0" w:rsidRDefault="006C08F0" w:rsidP="006C08F0">
      <w:pPr>
        <w:pStyle w:val="Nagwek4"/>
      </w:pPr>
    </w:p>
    <w:p w:rsidR="006C08F0" w:rsidRDefault="006C08F0" w:rsidP="006C08F0"/>
    <w:p w:rsidR="006C08F0" w:rsidRDefault="00C066ED" w:rsidP="00E35EE6">
      <w:pPr>
        <w:pStyle w:val="Nagwek1"/>
        <w:shd w:val="clear" w:color="auto" w:fill="C2D69B"/>
        <w:spacing w:before="0" w:after="0"/>
        <w:rPr>
          <w:rFonts w:ascii="Times New Roman" w:hAnsi="Times New Roman"/>
          <w:b w:val="0"/>
          <w:i/>
          <w:sz w:val="26"/>
          <w:szCs w:val="26"/>
        </w:rPr>
      </w:pPr>
      <w:r>
        <w:rPr>
          <w:rFonts w:ascii="Times New Roman" w:hAnsi="Times New Roman"/>
          <w:b w:val="0"/>
          <w:i/>
          <w:sz w:val="26"/>
          <w:szCs w:val="26"/>
        </w:rPr>
        <w:t>D.5</w:t>
      </w:r>
    </w:p>
    <w:p w:rsidR="006C08F0" w:rsidRPr="00DF32FF" w:rsidRDefault="006C08F0" w:rsidP="00E35EE6">
      <w:pPr>
        <w:pStyle w:val="Stopka"/>
        <w:shd w:val="clear" w:color="auto" w:fill="C2D69B"/>
        <w:tabs>
          <w:tab w:val="clear" w:pos="4536"/>
          <w:tab w:val="clear" w:pos="9072"/>
        </w:tabs>
        <w:jc w:val="center"/>
        <w:rPr>
          <w:b/>
          <w:sz w:val="24"/>
        </w:rPr>
      </w:pPr>
      <w:r w:rsidRPr="00DF32FF">
        <w:rPr>
          <w:b/>
          <w:sz w:val="24"/>
        </w:rPr>
        <w:t>LISTA PODMIOTÓW NALEŻACYCH DO TEJ SAMEJ GRYPY KAPITAŁOWEJ/INFORMACJA O TYM, ŻE WYKONAWCA NIE NALEŻY DO GRUPY KAPITAŁOWEJ*</w:t>
      </w:r>
    </w:p>
    <w:p w:rsidR="006C08F0" w:rsidRDefault="006C08F0" w:rsidP="006C08F0"/>
    <w:p w:rsidR="006C08F0" w:rsidRDefault="006C08F0" w:rsidP="006C08F0"/>
    <w:p w:rsidR="006C08F0" w:rsidRPr="00257C2C" w:rsidRDefault="006C08F0" w:rsidP="006C08F0"/>
    <w:p w:rsidR="006C08F0" w:rsidRPr="009A61F0" w:rsidRDefault="006C08F0" w:rsidP="006C08F0">
      <w:pPr>
        <w:pStyle w:val="Stopka"/>
        <w:tabs>
          <w:tab w:val="clear" w:pos="4536"/>
          <w:tab w:val="clear" w:pos="9072"/>
        </w:tabs>
      </w:pPr>
      <w:r w:rsidRPr="009A61F0">
        <w:t>........................................................</w:t>
      </w:r>
    </w:p>
    <w:p w:rsidR="006C08F0" w:rsidRPr="009A61F0" w:rsidRDefault="006C08F0" w:rsidP="006C08F0">
      <w:pPr>
        <w:pStyle w:val="Stopka"/>
        <w:tabs>
          <w:tab w:val="clear" w:pos="4536"/>
          <w:tab w:val="clear" w:pos="9072"/>
        </w:tabs>
      </w:pPr>
      <w:r w:rsidRPr="009A61F0">
        <w:t xml:space="preserve">          (pieczęć wykonawcy)</w:t>
      </w:r>
    </w:p>
    <w:p w:rsidR="006C08F0" w:rsidRPr="00257C2C" w:rsidRDefault="006C08F0" w:rsidP="006C08F0"/>
    <w:p w:rsidR="006C08F0" w:rsidRPr="00DF32FF" w:rsidRDefault="006C08F0" w:rsidP="006C08F0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  <w:r w:rsidRPr="00DF32FF">
        <w:rPr>
          <w:sz w:val="22"/>
          <w:szCs w:val="22"/>
        </w:rPr>
        <w:t>Składając ofertę w pos</w:t>
      </w:r>
      <w:r>
        <w:rPr>
          <w:sz w:val="22"/>
          <w:szCs w:val="22"/>
        </w:rPr>
        <w:t>tępowaniu</w:t>
      </w:r>
      <w:r w:rsidRPr="00DF32FF">
        <w:rPr>
          <w:sz w:val="22"/>
          <w:szCs w:val="22"/>
        </w:rPr>
        <w:t xml:space="preserve"> o udzielenie zamówienia publicznego na :</w:t>
      </w:r>
    </w:p>
    <w:p w:rsidR="006C08F0" w:rsidRDefault="006C08F0" w:rsidP="006C08F0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6C08F0" w:rsidRDefault="00E001E2" w:rsidP="006C08F0">
      <w:pPr>
        <w:pStyle w:val="Stopka"/>
        <w:tabs>
          <w:tab w:val="clear" w:pos="4536"/>
          <w:tab w:val="clear" w:pos="9072"/>
        </w:tabs>
        <w:rPr>
          <w:b/>
          <w:sz w:val="22"/>
          <w:szCs w:val="22"/>
        </w:rPr>
      </w:pPr>
      <w:r w:rsidRPr="00E001E2">
        <w:rPr>
          <w:sz w:val="22"/>
          <w:szCs w:val="22"/>
        </w:rPr>
        <w:t xml:space="preserve">Szkolenie dla </w:t>
      </w:r>
      <w:r w:rsidR="00085AD6">
        <w:rPr>
          <w:sz w:val="22"/>
          <w:szCs w:val="22"/>
        </w:rPr>
        <w:t xml:space="preserve">48 </w:t>
      </w:r>
      <w:r w:rsidRPr="00E001E2">
        <w:rPr>
          <w:sz w:val="22"/>
          <w:szCs w:val="22"/>
        </w:rPr>
        <w:t>osób bezrobotnych w zakresie: „</w:t>
      </w:r>
      <w:r w:rsidR="00E427A7">
        <w:rPr>
          <w:sz w:val="22"/>
          <w:szCs w:val="22"/>
        </w:rPr>
        <w:t xml:space="preserve">ABC </w:t>
      </w:r>
      <w:r w:rsidR="00085AD6">
        <w:rPr>
          <w:sz w:val="22"/>
          <w:szCs w:val="22"/>
        </w:rPr>
        <w:t>Biznesu</w:t>
      </w:r>
      <w:r w:rsidRPr="00E001E2">
        <w:rPr>
          <w:sz w:val="22"/>
          <w:szCs w:val="22"/>
        </w:rPr>
        <w:t>”</w:t>
      </w:r>
      <w:r w:rsidR="00E427A7">
        <w:rPr>
          <w:sz w:val="22"/>
          <w:szCs w:val="22"/>
        </w:rPr>
        <w:t xml:space="preserve"> z</w:t>
      </w:r>
      <w:r w:rsidR="006C08F0" w:rsidRPr="005B50C1">
        <w:rPr>
          <w:sz w:val="22"/>
          <w:szCs w:val="22"/>
        </w:rPr>
        <w:t>godnie z art.</w:t>
      </w:r>
      <w:r w:rsidR="006C08F0">
        <w:rPr>
          <w:sz w:val="22"/>
          <w:szCs w:val="22"/>
        </w:rPr>
        <w:t>24</w:t>
      </w:r>
      <w:r w:rsidR="006C08F0" w:rsidRPr="005B50C1">
        <w:rPr>
          <w:sz w:val="22"/>
          <w:szCs w:val="22"/>
        </w:rPr>
        <w:t xml:space="preserve"> ust. </w:t>
      </w:r>
      <w:r w:rsidR="006C08F0">
        <w:rPr>
          <w:sz w:val="22"/>
          <w:szCs w:val="22"/>
        </w:rPr>
        <w:t>11</w:t>
      </w:r>
      <w:r w:rsidR="006C08F0" w:rsidRPr="005B50C1">
        <w:rPr>
          <w:sz w:val="22"/>
          <w:szCs w:val="22"/>
        </w:rPr>
        <w:t xml:space="preserve"> ustawy z dnia 29 stycznia 2004r. – Prawo zamówień publicznych </w:t>
      </w:r>
    </w:p>
    <w:p w:rsidR="006C08F0" w:rsidRDefault="006C08F0" w:rsidP="006C08F0">
      <w:pPr>
        <w:pStyle w:val="Stopka"/>
        <w:tabs>
          <w:tab w:val="clear" w:pos="4536"/>
          <w:tab w:val="clear" w:pos="9072"/>
        </w:tabs>
        <w:rPr>
          <w:b/>
          <w:sz w:val="22"/>
          <w:szCs w:val="22"/>
        </w:rPr>
      </w:pPr>
    </w:p>
    <w:p w:rsidR="006C08F0" w:rsidRPr="0069445F" w:rsidRDefault="006C08F0" w:rsidP="006C08F0">
      <w:pPr>
        <w:pStyle w:val="Stopka"/>
        <w:tabs>
          <w:tab w:val="clear" w:pos="4536"/>
          <w:tab w:val="clear" w:pos="9072"/>
        </w:tabs>
        <w:rPr>
          <w:b/>
          <w:sz w:val="22"/>
          <w:szCs w:val="22"/>
        </w:rPr>
      </w:pPr>
      <w:r w:rsidRPr="0069445F">
        <w:rPr>
          <w:b/>
          <w:sz w:val="22"/>
          <w:szCs w:val="22"/>
        </w:rPr>
        <w:t>A.</w:t>
      </w:r>
    </w:p>
    <w:p w:rsidR="006C08F0" w:rsidRDefault="006C08F0" w:rsidP="006C08F0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  <w:r w:rsidRPr="0069445F">
        <w:rPr>
          <w:b/>
          <w:sz w:val="22"/>
          <w:szCs w:val="22"/>
          <w:u w:val="single"/>
        </w:rPr>
        <w:t>Informujemy, że nie należymy do grupy kapitałowej</w:t>
      </w:r>
      <w:r>
        <w:rPr>
          <w:sz w:val="22"/>
          <w:szCs w:val="22"/>
        </w:rPr>
        <w:t>, o której mowa w art.24 ust.1 pkt.23 ustawy Prawo zamówień publicznych.</w:t>
      </w:r>
    </w:p>
    <w:p w:rsidR="006C08F0" w:rsidRDefault="006C08F0" w:rsidP="006C08F0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:rsidR="006C08F0" w:rsidRDefault="006C08F0" w:rsidP="006C08F0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:rsidR="006C08F0" w:rsidRDefault="006C08F0" w:rsidP="006C08F0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:rsidR="006C08F0" w:rsidRDefault="006C08F0" w:rsidP="006C08F0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:rsidR="006C08F0" w:rsidRPr="00074EEA" w:rsidRDefault="006C08F0" w:rsidP="006C08F0">
      <w:pPr>
        <w:pStyle w:val="Stopka"/>
        <w:tabs>
          <w:tab w:val="clear" w:pos="4536"/>
          <w:tab w:val="clear" w:pos="9072"/>
        </w:tabs>
        <w:rPr>
          <w:sz w:val="18"/>
        </w:rPr>
      </w:pPr>
      <w:r w:rsidRPr="00074EEA">
        <w:rPr>
          <w:sz w:val="18"/>
        </w:rPr>
        <w:tab/>
        <w:t>………………….. dnia ……………</w:t>
      </w:r>
      <w:r>
        <w:rPr>
          <w:sz w:val="18"/>
        </w:rPr>
        <w:t xml:space="preserve">      </w:t>
      </w:r>
      <w:r w:rsidRPr="00074EEA">
        <w:rPr>
          <w:sz w:val="18"/>
        </w:rPr>
        <w:tab/>
        <w:t xml:space="preserve">                     </w:t>
      </w:r>
      <w:r w:rsidRPr="00074EEA">
        <w:t>.....................</w:t>
      </w:r>
      <w:r>
        <w:t>.......................</w:t>
      </w:r>
      <w:r w:rsidRPr="00074EEA">
        <w:t>..................................................</w:t>
      </w:r>
      <w:r w:rsidRPr="00074EEA">
        <w:rPr>
          <w:sz w:val="18"/>
        </w:rPr>
        <w:tab/>
      </w:r>
      <w:r w:rsidRPr="00074EEA">
        <w:rPr>
          <w:sz w:val="18"/>
        </w:rPr>
        <w:tab/>
      </w:r>
      <w:r w:rsidRPr="00074EEA">
        <w:rPr>
          <w:sz w:val="18"/>
        </w:rPr>
        <w:tab/>
      </w:r>
      <w:r w:rsidRPr="00074EEA">
        <w:rPr>
          <w:sz w:val="18"/>
        </w:rPr>
        <w:tab/>
        <w:t xml:space="preserve"> 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              </w:t>
      </w:r>
      <w:r w:rsidRPr="00074EEA">
        <w:rPr>
          <w:sz w:val="18"/>
        </w:rPr>
        <w:t xml:space="preserve">(podpis osoby uprawnionej do reprezentacji wykonawcy )                        </w:t>
      </w:r>
    </w:p>
    <w:p w:rsidR="006C08F0" w:rsidRPr="00074EEA" w:rsidRDefault="006C08F0" w:rsidP="006C08F0">
      <w:pPr>
        <w:pStyle w:val="Stopka"/>
        <w:tabs>
          <w:tab w:val="clear" w:pos="4536"/>
          <w:tab w:val="clear" w:pos="9072"/>
        </w:tabs>
        <w:rPr>
          <w:sz w:val="24"/>
        </w:rPr>
      </w:pPr>
    </w:p>
    <w:p w:rsidR="006C08F0" w:rsidRDefault="006C08F0" w:rsidP="006C08F0">
      <w:pPr>
        <w:pStyle w:val="Stopka"/>
        <w:pBdr>
          <w:bottom w:val="single" w:sz="12" w:space="1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6C08F0" w:rsidRDefault="006C08F0" w:rsidP="006C08F0">
      <w:pPr>
        <w:pStyle w:val="Stopka"/>
        <w:pBdr>
          <w:bottom w:val="single" w:sz="12" w:space="1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6C08F0" w:rsidRDefault="006C08F0" w:rsidP="006C08F0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:rsidR="006C08F0" w:rsidRPr="00257C2C" w:rsidRDefault="006C08F0" w:rsidP="006C08F0">
      <w:pPr>
        <w:pStyle w:val="Stopka"/>
        <w:tabs>
          <w:tab w:val="clear" w:pos="4536"/>
          <w:tab w:val="clear" w:pos="9072"/>
        </w:tabs>
        <w:rPr>
          <w:b/>
          <w:sz w:val="22"/>
          <w:szCs w:val="22"/>
        </w:rPr>
      </w:pPr>
      <w:r w:rsidRPr="00257C2C">
        <w:rPr>
          <w:b/>
          <w:sz w:val="22"/>
          <w:szCs w:val="22"/>
        </w:rPr>
        <w:t>B.</w:t>
      </w:r>
    </w:p>
    <w:p w:rsidR="006C08F0" w:rsidRDefault="006C08F0" w:rsidP="006C08F0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  <w:r w:rsidRPr="00FB7FEF">
        <w:rPr>
          <w:b/>
          <w:sz w:val="22"/>
          <w:szCs w:val="22"/>
          <w:u w:val="single"/>
        </w:rPr>
        <w:t>Składamy listę podmiotów</w:t>
      </w:r>
      <w:r>
        <w:rPr>
          <w:sz w:val="22"/>
          <w:szCs w:val="22"/>
        </w:rPr>
        <w:t>, razem z którymi należymy  do tej samej grupy kapitałowej w rozumieniu ustawy z dnia 16 lutego 2007r. o ochronie konkurencji i konsumentów .</w:t>
      </w:r>
    </w:p>
    <w:p w:rsidR="006C08F0" w:rsidRDefault="006C08F0" w:rsidP="006C08F0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6"/>
        <w:gridCol w:w="4835"/>
        <w:gridCol w:w="4835"/>
      </w:tblGrid>
      <w:tr w:rsidR="006C08F0" w:rsidRPr="00A90206" w:rsidTr="006C08F0">
        <w:tc>
          <w:tcPr>
            <w:tcW w:w="392" w:type="dxa"/>
          </w:tcPr>
          <w:p w:rsidR="006C08F0" w:rsidRPr="00A90206" w:rsidRDefault="006C08F0" w:rsidP="006C08F0">
            <w:pPr>
              <w:pStyle w:val="Stopka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A90206">
              <w:rPr>
                <w:sz w:val="22"/>
                <w:szCs w:val="22"/>
              </w:rPr>
              <w:t>Lp.</w:t>
            </w:r>
          </w:p>
        </w:tc>
        <w:tc>
          <w:tcPr>
            <w:tcW w:w="4835" w:type="dxa"/>
          </w:tcPr>
          <w:p w:rsidR="006C08F0" w:rsidRPr="00A90206" w:rsidRDefault="006C08F0" w:rsidP="006C08F0">
            <w:pPr>
              <w:pStyle w:val="Stopka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A90206">
              <w:rPr>
                <w:sz w:val="22"/>
                <w:szCs w:val="22"/>
              </w:rPr>
              <w:t>Nazwa podmiotu</w:t>
            </w:r>
          </w:p>
        </w:tc>
        <w:tc>
          <w:tcPr>
            <w:tcW w:w="4835" w:type="dxa"/>
          </w:tcPr>
          <w:p w:rsidR="006C08F0" w:rsidRPr="00A90206" w:rsidRDefault="006C08F0" w:rsidP="006C08F0">
            <w:pPr>
              <w:pStyle w:val="Stopka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A90206">
              <w:rPr>
                <w:sz w:val="22"/>
                <w:szCs w:val="22"/>
              </w:rPr>
              <w:t xml:space="preserve">Adres </w:t>
            </w:r>
            <w:r>
              <w:rPr>
                <w:sz w:val="22"/>
                <w:szCs w:val="22"/>
              </w:rPr>
              <w:t>siedziby</w:t>
            </w:r>
          </w:p>
        </w:tc>
      </w:tr>
      <w:tr w:rsidR="006C08F0" w:rsidRPr="00A90206" w:rsidTr="006C08F0">
        <w:tc>
          <w:tcPr>
            <w:tcW w:w="392" w:type="dxa"/>
          </w:tcPr>
          <w:p w:rsidR="006C08F0" w:rsidRPr="00A90206" w:rsidRDefault="006C08F0" w:rsidP="006C08F0">
            <w:pPr>
              <w:pStyle w:val="Stopka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A90206">
              <w:rPr>
                <w:sz w:val="22"/>
                <w:szCs w:val="22"/>
              </w:rPr>
              <w:t>1</w:t>
            </w:r>
          </w:p>
        </w:tc>
        <w:tc>
          <w:tcPr>
            <w:tcW w:w="4835" w:type="dxa"/>
          </w:tcPr>
          <w:p w:rsidR="006C08F0" w:rsidRPr="00A90206" w:rsidRDefault="006C08F0" w:rsidP="006C08F0">
            <w:pPr>
              <w:pStyle w:val="Stopka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4835" w:type="dxa"/>
          </w:tcPr>
          <w:p w:rsidR="006C08F0" w:rsidRPr="00A90206" w:rsidRDefault="006C08F0" w:rsidP="006C08F0">
            <w:pPr>
              <w:pStyle w:val="Stopka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6C08F0" w:rsidRPr="00A90206" w:rsidTr="006C08F0">
        <w:tc>
          <w:tcPr>
            <w:tcW w:w="392" w:type="dxa"/>
          </w:tcPr>
          <w:p w:rsidR="006C08F0" w:rsidRPr="00A90206" w:rsidRDefault="006C08F0" w:rsidP="006C08F0">
            <w:pPr>
              <w:pStyle w:val="Stopka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A90206">
              <w:rPr>
                <w:sz w:val="22"/>
                <w:szCs w:val="22"/>
              </w:rPr>
              <w:t>2</w:t>
            </w:r>
          </w:p>
        </w:tc>
        <w:tc>
          <w:tcPr>
            <w:tcW w:w="4835" w:type="dxa"/>
          </w:tcPr>
          <w:p w:rsidR="006C08F0" w:rsidRPr="00A90206" w:rsidRDefault="006C08F0" w:rsidP="006C08F0">
            <w:pPr>
              <w:pStyle w:val="Stopka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4835" w:type="dxa"/>
          </w:tcPr>
          <w:p w:rsidR="006C08F0" w:rsidRPr="00A90206" w:rsidRDefault="006C08F0" w:rsidP="006C08F0">
            <w:pPr>
              <w:pStyle w:val="Stopka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6C08F0" w:rsidRPr="00A90206" w:rsidTr="006C08F0">
        <w:tc>
          <w:tcPr>
            <w:tcW w:w="392" w:type="dxa"/>
          </w:tcPr>
          <w:p w:rsidR="006C08F0" w:rsidRPr="00A90206" w:rsidRDefault="006C08F0" w:rsidP="006C08F0">
            <w:pPr>
              <w:pStyle w:val="Stopka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A90206">
              <w:rPr>
                <w:sz w:val="22"/>
                <w:szCs w:val="22"/>
              </w:rPr>
              <w:t>…..</w:t>
            </w:r>
          </w:p>
        </w:tc>
        <w:tc>
          <w:tcPr>
            <w:tcW w:w="4835" w:type="dxa"/>
          </w:tcPr>
          <w:p w:rsidR="006C08F0" w:rsidRPr="00A90206" w:rsidRDefault="006C08F0" w:rsidP="006C08F0">
            <w:pPr>
              <w:pStyle w:val="Stopka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4835" w:type="dxa"/>
          </w:tcPr>
          <w:p w:rsidR="006C08F0" w:rsidRPr="00A90206" w:rsidRDefault="006C08F0" w:rsidP="006C08F0">
            <w:pPr>
              <w:pStyle w:val="Stopka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</w:tr>
    </w:tbl>
    <w:p w:rsidR="006C08F0" w:rsidRDefault="006C08F0" w:rsidP="006C08F0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:rsidR="006C08F0" w:rsidRDefault="006C08F0" w:rsidP="006C08F0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:rsidR="006C08F0" w:rsidRDefault="006C08F0" w:rsidP="006C08F0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:rsidR="006C08F0" w:rsidRDefault="006C08F0" w:rsidP="006C08F0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:rsidR="006C08F0" w:rsidRPr="00074EEA" w:rsidRDefault="006C08F0" w:rsidP="006C08F0">
      <w:pPr>
        <w:pStyle w:val="Stopka"/>
        <w:tabs>
          <w:tab w:val="clear" w:pos="4536"/>
          <w:tab w:val="clear" w:pos="9072"/>
        </w:tabs>
        <w:rPr>
          <w:sz w:val="18"/>
        </w:rPr>
      </w:pPr>
      <w:r w:rsidRPr="00074EEA">
        <w:rPr>
          <w:sz w:val="18"/>
        </w:rPr>
        <w:tab/>
        <w:t>………………….. dnia ……………</w:t>
      </w:r>
      <w:r>
        <w:rPr>
          <w:sz w:val="18"/>
        </w:rPr>
        <w:t xml:space="preserve">      </w:t>
      </w:r>
      <w:r w:rsidRPr="00074EEA">
        <w:rPr>
          <w:sz w:val="18"/>
        </w:rPr>
        <w:tab/>
        <w:t xml:space="preserve">                     </w:t>
      </w:r>
      <w:r w:rsidRPr="00074EEA">
        <w:t>.....................</w:t>
      </w:r>
      <w:r>
        <w:t>.......................</w:t>
      </w:r>
      <w:r w:rsidRPr="00074EEA">
        <w:t>..................................................</w:t>
      </w:r>
      <w:r w:rsidRPr="00074EEA">
        <w:rPr>
          <w:sz w:val="18"/>
        </w:rPr>
        <w:tab/>
      </w:r>
      <w:r w:rsidRPr="00074EEA">
        <w:rPr>
          <w:sz w:val="18"/>
        </w:rPr>
        <w:tab/>
      </w:r>
      <w:r w:rsidRPr="00074EEA">
        <w:rPr>
          <w:sz w:val="18"/>
        </w:rPr>
        <w:tab/>
      </w:r>
      <w:r w:rsidRPr="00074EEA">
        <w:rPr>
          <w:sz w:val="18"/>
        </w:rPr>
        <w:tab/>
        <w:t xml:space="preserve"> 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             </w:t>
      </w:r>
      <w:r w:rsidRPr="00074EEA">
        <w:rPr>
          <w:sz w:val="18"/>
        </w:rPr>
        <w:t xml:space="preserve">(podpis osoby uprawnionej do reprezentacji wykonawcy )                        </w:t>
      </w:r>
    </w:p>
    <w:p w:rsidR="006C08F0" w:rsidRDefault="006C08F0" w:rsidP="006C08F0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:rsidR="006C08F0" w:rsidRPr="0069445F" w:rsidRDefault="006C08F0" w:rsidP="006C08F0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:rsidR="006C08F0" w:rsidRDefault="006C08F0" w:rsidP="006C08F0">
      <w:pPr>
        <w:pStyle w:val="Stopka"/>
        <w:tabs>
          <w:tab w:val="clear" w:pos="4536"/>
          <w:tab w:val="clear" w:pos="9072"/>
        </w:tabs>
        <w:jc w:val="right"/>
        <w:rPr>
          <w:rFonts w:ascii="Arial" w:hAnsi="Arial" w:cs="Arial"/>
          <w:i/>
          <w:iCs/>
          <w:sz w:val="24"/>
        </w:rPr>
      </w:pPr>
    </w:p>
    <w:p w:rsidR="006C08F0" w:rsidRDefault="006C08F0" w:rsidP="006C08F0"/>
    <w:p w:rsidR="006C08F0" w:rsidRDefault="006C08F0" w:rsidP="006C08F0"/>
    <w:p w:rsidR="006C08F0" w:rsidRDefault="006C08F0" w:rsidP="006C08F0"/>
    <w:p w:rsidR="006C08F0" w:rsidRDefault="006C08F0" w:rsidP="006C08F0"/>
    <w:p w:rsidR="006C08F0" w:rsidRDefault="006C08F0" w:rsidP="006C08F0">
      <w:pPr>
        <w:spacing w:after="120"/>
        <w:ind w:left="993" w:hanging="993"/>
        <w:jc w:val="both"/>
        <w:rPr>
          <w:rFonts w:ascii="Verdana" w:hAnsi="Verdana"/>
          <w:i/>
          <w:spacing w:val="4"/>
          <w:sz w:val="16"/>
          <w:szCs w:val="16"/>
        </w:rPr>
      </w:pPr>
      <w:r w:rsidRPr="009A61F0">
        <w:rPr>
          <w:rFonts w:ascii="Verdana" w:hAnsi="Verdana"/>
          <w:b/>
          <w:i/>
          <w:spacing w:val="4"/>
          <w:sz w:val="16"/>
          <w:szCs w:val="16"/>
        </w:rPr>
        <w:t>UWAGA:</w:t>
      </w:r>
      <w:r>
        <w:rPr>
          <w:rFonts w:ascii="Verdana" w:hAnsi="Verdana"/>
          <w:i/>
          <w:spacing w:val="4"/>
          <w:sz w:val="16"/>
          <w:szCs w:val="16"/>
        </w:rPr>
        <w:t xml:space="preserve"> </w:t>
      </w:r>
      <w:r>
        <w:rPr>
          <w:rFonts w:ascii="Verdana" w:hAnsi="Verdana"/>
          <w:i/>
          <w:spacing w:val="4"/>
          <w:sz w:val="16"/>
          <w:szCs w:val="16"/>
        </w:rPr>
        <w:tab/>
      </w:r>
    </w:p>
    <w:p w:rsidR="006C08F0" w:rsidRPr="006C08F0" w:rsidRDefault="006C08F0" w:rsidP="00314C65">
      <w:pPr>
        <w:numPr>
          <w:ilvl w:val="0"/>
          <w:numId w:val="24"/>
        </w:numPr>
        <w:spacing w:after="120"/>
        <w:jc w:val="both"/>
        <w:rPr>
          <w:b/>
          <w:sz w:val="24"/>
        </w:rPr>
      </w:pPr>
      <w:r w:rsidRPr="006C08F0">
        <w:rPr>
          <w:rFonts w:ascii="Verdana" w:hAnsi="Verdana"/>
          <w:i/>
          <w:spacing w:val="4"/>
          <w:sz w:val="16"/>
          <w:szCs w:val="16"/>
        </w:rPr>
        <w:t>Niniejszy „Formularz” składa Wykonawca ubiegający się o udzielenie zamówienia. W przypadku Wykonawców wspólnie ubiegających się o udzielenie zamówienia składa ją każdy z członków Konsorcjum lub wspólników spółki cywilnej.</w:t>
      </w:r>
    </w:p>
    <w:p w:rsidR="004D7A2C" w:rsidRPr="006C08F0" w:rsidRDefault="006C08F0" w:rsidP="00314C65">
      <w:pPr>
        <w:numPr>
          <w:ilvl w:val="0"/>
          <w:numId w:val="24"/>
        </w:numPr>
        <w:spacing w:after="120"/>
        <w:jc w:val="both"/>
        <w:rPr>
          <w:b/>
          <w:sz w:val="24"/>
        </w:rPr>
      </w:pPr>
      <w:r w:rsidRPr="006C08F0">
        <w:rPr>
          <w:rFonts w:ascii="Verdana" w:hAnsi="Verdana"/>
          <w:i/>
          <w:spacing w:val="4"/>
          <w:sz w:val="16"/>
          <w:szCs w:val="16"/>
        </w:rPr>
        <w:t xml:space="preserve">Niniejszy „Formularz” należy złożyć </w:t>
      </w:r>
      <w:r w:rsidRPr="006C08F0">
        <w:rPr>
          <w:rFonts w:ascii="Verdana" w:hAnsi="Verdana"/>
          <w:b/>
          <w:i/>
          <w:spacing w:val="4"/>
          <w:sz w:val="16"/>
          <w:szCs w:val="16"/>
        </w:rPr>
        <w:t xml:space="preserve">w terminie </w:t>
      </w:r>
      <w:r w:rsidR="00C066ED">
        <w:rPr>
          <w:rFonts w:ascii="Verdana" w:hAnsi="Verdana"/>
          <w:b/>
          <w:i/>
          <w:spacing w:val="4"/>
          <w:sz w:val="16"/>
          <w:szCs w:val="16"/>
        </w:rPr>
        <w:t>2</w:t>
      </w:r>
      <w:r w:rsidRPr="006C08F0">
        <w:rPr>
          <w:rFonts w:ascii="Verdana" w:hAnsi="Verdana"/>
          <w:b/>
          <w:i/>
          <w:spacing w:val="4"/>
          <w:sz w:val="16"/>
          <w:szCs w:val="16"/>
        </w:rPr>
        <w:t xml:space="preserve"> dni</w:t>
      </w:r>
      <w:r w:rsidRPr="006C08F0">
        <w:rPr>
          <w:rFonts w:ascii="Verdana" w:hAnsi="Verdana"/>
          <w:i/>
          <w:spacing w:val="4"/>
          <w:sz w:val="16"/>
          <w:szCs w:val="16"/>
        </w:rPr>
        <w:t xml:space="preserve"> </w:t>
      </w:r>
      <w:r w:rsidRPr="00E001E2">
        <w:rPr>
          <w:rFonts w:ascii="Verdana" w:hAnsi="Verdana"/>
          <w:b/>
          <w:i/>
          <w:spacing w:val="4"/>
          <w:sz w:val="16"/>
          <w:szCs w:val="16"/>
        </w:rPr>
        <w:t>od ogłoszenia informacji z otwarcia ofert</w:t>
      </w:r>
      <w:r w:rsidRPr="006C08F0">
        <w:rPr>
          <w:rFonts w:ascii="Verdana" w:hAnsi="Verdana"/>
          <w:i/>
          <w:spacing w:val="4"/>
          <w:sz w:val="16"/>
          <w:szCs w:val="16"/>
        </w:rPr>
        <w:t>.</w:t>
      </w:r>
      <w:r w:rsidR="004D7A2C" w:rsidRPr="006C08F0">
        <w:rPr>
          <w:rFonts w:ascii="Arial" w:hAnsi="Arial" w:cs="Arial"/>
          <w:sz w:val="24"/>
        </w:rPr>
        <w:t xml:space="preserve">                                          </w:t>
      </w:r>
      <w:r w:rsidR="004D7A2C" w:rsidRPr="006C08F0">
        <w:rPr>
          <w:sz w:val="18"/>
        </w:rPr>
        <w:t xml:space="preserve"> </w:t>
      </w:r>
    </w:p>
    <w:sectPr w:rsidR="004D7A2C" w:rsidRPr="006C08F0" w:rsidSect="0010061F">
      <w:pgSz w:w="11906" w:h="16838"/>
      <w:pgMar w:top="284" w:right="851" w:bottom="568" w:left="851" w:header="709" w:footer="0" w:gutter="0"/>
      <w:pgNumType w:start="1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00A" w:rsidRDefault="00FB700A">
      <w:r>
        <w:separator/>
      </w:r>
    </w:p>
  </w:endnote>
  <w:endnote w:type="continuationSeparator" w:id="0">
    <w:p w:rsidR="00FB700A" w:rsidRDefault="00FB70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altName w:val="Times New Roman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D6F" w:rsidRDefault="004D0650">
    <w:pPr>
      <w:pStyle w:val="Stopka"/>
      <w:jc w:val="right"/>
    </w:pPr>
    <w:r>
      <w:fldChar w:fldCharType="begin"/>
    </w:r>
    <w:r w:rsidR="00A51204">
      <w:instrText xml:space="preserve"> PAGE   \* MERGEFORMAT </w:instrText>
    </w:r>
    <w:r>
      <w:fldChar w:fldCharType="separate"/>
    </w:r>
    <w:r w:rsidR="00357DD7">
      <w:rPr>
        <w:noProof/>
      </w:rPr>
      <w:t>1</w:t>
    </w:r>
    <w:r>
      <w:rPr>
        <w:noProof/>
      </w:rPr>
      <w:fldChar w:fldCharType="end"/>
    </w:r>
  </w:p>
  <w:p w:rsidR="001C1D6F" w:rsidRDefault="001C1D6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00A" w:rsidRDefault="00FB700A">
      <w:r>
        <w:separator/>
      </w:r>
    </w:p>
  </w:footnote>
  <w:footnote w:type="continuationSeparator" w:id="0">
    <w:p w:rsidR="00FB700A" w:rsidRDefault="00FB70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5A409BC8"/>
    <w:name w:val="WW8Num1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>
    <w:nsid w:val="00000005"/>
    <w:multiLevelType w:val="singleLevel"/>
    <w:tmpl w:val="00000005"/>
    <w:name w:val="WW8Num7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>
    <w:nsid w:val="00000006"/>
    <w:multiLevelType w:val="singleLevel"/>
    <w:tmpl w:val="00000006"/>
    <w:name w:val="WW8Num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5">
    <w:nsid w:val="00000007"/>
    <w:multiLevelType w:val="singleLevel"/>
    <w:tmpl w:val="00000007"/>
    <w:name w:val="WW8Num9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6">
    <w:nsid w:val="00000008"/>
    <w:multiLevelType w:val="singleLevel"/>
    <w:tmpl w:val="00000008"/>
    <w:name w:val="WW8Num1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7">
    <w:nsid w:val="00000009"/>
    <w:multiLevelType w:val="singleLevel"/>
    <w:tmpl w:val="00000009"/>
    <w:name w:val="WW8Num1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8">
    <w:nsid w:val="0000000A"/>
    <w:multiLevelType w:val="multilevel"/>
    <w:tmpl w:val="0000000A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upperLetter"/>
      <w:lvlText w:val="%2."/>
      <w:lvlJc w:val="left"/>
      <w:pPr>
        <w:tabs>
          <w:tab w:val="num" w:pos="1788"/>
        </w:tabs>
        <w:ind w:left="1788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0000000B"/>
    <w:multiLevelType w:val="singleLevel"/>
    <w:tmpl w:val="0000000B"/>
    <w:name w:val="WW8Num27"/>
    <w:lvl w:ilvl="0">
      <w:start w:val="1"/>
      <w:numFmt w:val="lowerLetter"/>
      <w:lvlText w:val="%1."/>
      <w:lvlJc w:val="left"/>
      <w:pPr>
        <w:tabs>
          <w:tab w:val="num" w:pos="720"/>
        </w:tabs>
      </w:pPr>
    </w:lvl>
  </w:abstractNum>
  <w:abstractNum w:abstractNumId="10">
    <w:nsid w:val="0000000C"/>
    <w:multiLevelType w:val="singleLevel"/>
    <w:tmpl w:val="0000000C"/>
    <w:name w:val="WW8Num31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11">
    <w:nsid w:val="0081752A"/>
    <w:multiLevelType w:val="multilevel"/>
    <w:tmpl w:val="59F8F66A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7492D16"/>
    <w:multiLevelType w:val="hybridMultilevel"/>
    <w:tmpl w:val="C2B081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7AC0F1B"/>
    <w:multiLevelType w:val="hybridMultilevel"/>
    <w:tmpl w:val="9F1C6CB0"/>
    <w:lvl w:ilvl="0" w:tplc="015A2F9C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9176B86"/>
    <w:multiLevelType w:val="hybridMultilevel"/>
    <w:tmpl w:val="98B4D60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0B8642C6"/>
    <w:multiLevelType w:val="multilevel"/>
    <w:tmpl w:val="9B022D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0C93109F"/>
    <w:multiLevelType w:val="hybridMultilevel"/>
    <w:tmpl w:val="A79A29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EA7931"/>
    <w:multiLevelType w:val="hybridMultilevel"/>
    <w:tmpl w:val="48ECEEB6"/>
    <w:lvl w:ilvl="0" w:tplc="4A286956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170307B6"/>
    <w:multiLevelType w:val="hybridMultilevel"/>
    <w:tmpl w:val="FE5A6B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D7015D8"/>
    <w:multiLevelType w:val="hybridMultilevel"/>
    <w:tmpl w:val="69EC18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E4CE4ED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42728E2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D428ACD0">
      <w:start w:val="2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2624A4C4">
      <w:start w:val="1"/>
      <w:numFmt w:val="upperLetter"/>
      <w:lvlText w:val="%6."/>
      <w:lvlJc w:val="left"/>
      <w:pPr>
        <w:ind w:left="4500" w:hanging="36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F7B5690"/>
    <w:multiLevelType w:val="hybridMultilevel"/>
    <w:tmpl w:val="883A7B0A"/>
    <w:lvl w:ilvl="0" w:tplc="8E16626C">
      <w:start w:val="1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2165519E"/>
    <w:multiLevelType w:val="hybridMultilevel"/>
    <w:tmpl w:val="DF6A65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7063994"/>
    <w:multiLevelType w:val="hybridMultilevel"/>
    <w:tmpl w:val="4FBEA230"/>
    <w:lvl w:ilvl="0" w:tplc="9630490A">
      <w:start w:val="1"/>
      <w:numFmt w:val="lowerLetter"/>
      <w:lvlText w:val="%1)"/>
      <w:lvlJc w:val="left"/>
      <w:pPr>
        <w:ind w:left="1919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2639" w:hanging="360"/>
      </w:pPr>
    </w:lvl>
    <w:lvl w:ilvl="2" w:tplc="0415001B" w:tentative="1">
      <w:start w:val="1"/>
      <w:numFmt w:val="lowerRoman"/>
      <w:lvlText w:val="%3."/>
      <w:lvlJc w:val="right"/>
      <w:pPr>
        <w:ind w:left="3359" w:hanging="180"/>
      </w:pPr>
    </w:lvl>
    <w:lvl w:ilvl="3" w:tplc="0415000F" w:tentative="1">
      <w:start w:val="1"/>
      <w:numFmt w:val="decimal"/>
      <w:lvlText w:val="%4."/>
      <w:lvlJc w:val="left"/>
      <w:pPr>
        <w:ind w:left="4079" w:hanging="360"/>
      </w:pPr>
    </w:lvl>
    <w:lvl w:ilvl="4" w:tplc="04150019" w:tentative="1">
      <w:start w:val="1"/>
      <w:numFmt w:val="lowerLetter"/>
      <w:lvlText w:val="%5."/>
      <w:lvlJc w:val="left"/>
      <w:pPr>
        <w:ind w:left="4799" w:hanging="360"/>
      </w:pPr>
    </w:lvl>
    <w:lvl w:ilvl="5" w:tplc="0415001B" w:tentative="1">
      <w:start w:val="1"/>
      <w:numFmt w:val="lowerRoman"/>
      <w:lvlText w:val="%6."/>
      <w:lvlJc w:val="right"/>
      <w:pPr>
        <w:ind w:left="5519" w:hanging="180"/>
      </w:pPr>
    </w:lvl>
    <w:lvl w:ilvl="6" w:tplc="0415000F" w:tentative="1">
      <w:start w:val="1"/>
      <w:numFmt w:val="decimal"/>
      <w:lvlText w:val="%7."/>
      <w:lvlJc w:val="left"/>
      <w:pPr>
        <w:ind w:left="6239" w:hanging="360"/>
      </w:pPr>
    </w:lvl>
    <w:lvl w:ilvl="7" w:tplc="04150019" w:tentative="1">
      <w:start w:val="1"/>
      <w:numFmt w:val="lowerLetter"/>
      <w:lvlText w:val="%8."/>
      <w:lvlJc w:val="left"/>
      <w:pPr>
        <w:ind w:left="6959" w:hanging="360"/>
      </w:pPr>
    </w:lvl>
    <w:lvl w:ilvl="8" w:tplc="0415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4">
    <w:nsid w:val="28BF6926"/>
    <w:multiLevelType w:val="hybridMultilevel"/>
    <w:tmpl w:val="72464F32"/>
    <w:lvl w:ilvl="0" w:tplc="ACF22DE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90E2C45"/>
    <w:multiLevelType w:val="hybridMultilevel"/>
    <w:tmpl w:val="B7F83AE0"/>
    <w:lvl w:ilvl="0" w:tplc="45D0CA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1D8792C"/>
    <w:multiLevelType w:val="hybridMultilevel"/>
    <w:tmpl w:val="8C2E4372"/>
    <w:lvl w:ilvl="0" w:tplc="E522E27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4316098"/>
    <w:multiLevelType w:val="hybridMultilevel"/>
    <w:tmpl w:val="47F60B5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4A672367"/>
    <w:multiLevelType w:val="hybridMultilevel"/>
    <w:tmpl w:val="BF26BEA6"/>
    <w:lvl w:ilvl="0" w:tplc="04150017">
      <w:start w:val="1"/>
      <w:numFmt w:val="lowerLetter"/>
      <w:lvlText w:val="%1)"/>
      <w:lvlJc w:val="left"/>
      <w:pPr>
        <w:ind w:left="381" w:hanging="360"/>
      </w:pPr>
    </w:lvl>
    <w:lvl w:ilvl="1" w:tplc="04150019" w:tentative="1">
      <w:start w:val="1"/>
      <w:numFmt w:val="lowerLetter"/>
      <w:lvlText w:val="%2."/>
      <w:lvlJc w:val="left"/>
      <w:pPr>
        <w:ind w:left="1101" w:hanging="360"/>
      </w:pPr>
    </w:lvl>
    <w:lvl w:ilvl="2" w:tplc="0415001B" w:tentative="1">
      <w:start w:val="1"/>
      <w:numFmt w:val="lowerRoman"/>
      <w:lvlText w:val="%3."/>
      <w:lvlJc w:val="right"/>
      <w:pPr>
        <w:ind w:left="1821" w:hanging="180"/>
      </w:pPr>
    </w:lvl>
    <w:lvl w:ilvl="3" w:tplc="0415000F" w:tentative="1">
      <w:start w:val="1"/>
      <w:numFmt w:val="decimal"/>
      <w:lvlText w:val="%4."/>
      <w:lvlJc w:val="left"/>
      <w:pPr>
        <w:ind w:left="2541" w:hanging="360"/>
      </w:pPr>
    </w:lvl>
    <w:lvl w:ilvl="4" w:tplc="04150019" w:tentative="1">
      <w:start w:val="1"/>
      <w:numFmt w:val="lowerLetter"/>
      <w:lvlText w:val="%5."/>
      <w:lvlJc w:val="left"/>
      <w:pPr>
        <w:ind w:left="3261" w:hanging="360"/>
      </w:pPr>
    </w:lvl>
    <w:lvl w:ilvl="5" w:tplc="0415001B" w:tentative="1">
      <w:start w:val="1"/>
      <w:numFmt w:val="lowerRoman"/>
      <w:lvlText w:val="%6."/>
      <w:lvlJc w:val="right"/>
      <w:pPr>
        <w:ind w:left="3981" w:hanging="180"/>
      </w:pPr>
    </w:lvl>
    <w:lvl w:ilvl="6" w:tplc="0415000F" w:tentative="1">
      <w:start w:val="1"/>
      <w:numFmt w:val="decimal"/>
      <w:lvlText w:val="%7."/>
      <w:lvlJc w:val="left"/>
      <w:pPr>
        <w:ind w:left="4701" w:hanging="360"/>
      </w:pPr>
    </w:lvl>
    <w:lvl w:ilvl="7" w:tplc="04150019" w:tentative="1">
      <w:start w:val="1"/>
      <w:numFmt w:val="lowerLetter"/>
      <w:lvlText w:val="%8."/>
      <w:lvlJc w:val="left"/>
      <w:pPr>
        <w:ind w:left="5421" w:hanging="360"/>
      </w:pPr>
    </w:lvl>
    <w:lvl w:ilvl="8" w:tplc="0415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29">
    <w:nsid w:val="4B302889"/>
    <w:multiLevelType w:val="multilevel"/>
    <w:tmpl w:val="D0F24CEE"/>
    <w:lvl w:ilvl="0">
      <w:start w:val="5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4B746C91"/>
    <w:multiLevelType w:val="hybridMultilevel"/>
    <w:tmpl w:val="0ED0A146"/>
    <w:lvl w:ilvl="0" w:tplc="73AC2956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C5111C6"/>
    <w:multiLevelType w:val="hybridMultilevel"/>
    <w:tmpl w:val="267E2E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D8415E2"/>
    <w:multiLevelType w:val="hybridMultilevel"/>
    <w:tmpl w:val="C0DC624C"/>
    <w:lvl w:ilvl="0" w:tplc="B39AB00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33">
    <w:nsid w:val="544E090E"/>
    <w:multiLevelType w:val="hybridMultilevel"/>
    <w:tmpl w:val="79DEB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CA00C3"/>
    <w:multiLevelType w:val="hybridMultilevel"/>
    <w:tmpl w:val="CE7AD63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2F05BBB"/>
    <w:multiLevelType w:val="hybridMultilevel"/>
    <w:tmpl w:val="BCF2258A"/>
    <w:lvl w:ilvl="0" w:tplc="04150017">
      <w:start w:val="1"/>
      <w:numFmt w:val="lowerLetter"/>
      <w:lvlText w:val="%1)"/>
      <w:lvlJc w:val="left"/>
      <w:pPr>
        <w:ind w:left="374" w:hanging="360"/>
      </w:p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36">
    <w:nsid w:val="630D456B"/>
    <w:multiLevelType w:val="hybridMultilevel"/>
    <w:tmpl w:val="8BFA84BC"/>
    <w:lvl w:ilvl="0" w:tplc="C5DE7882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8CC1AD7"/>
    <w:multiLevelType w:val="hybridMultilevel"/>
    <w:tmpl w:val="0DF4A39A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11A468C"/>
    <w:multiLevelType w:val="hybridMultilevel"/>
    <w:tmpl w:val="0FCEC2AE"/>
    <w:lvl w:ilvl="0" w:tplc="1C3481B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4D6A35"/>
    <w:multiLevelType w:val="hybridMultilevel"/>
    <w:tmpl w:val="8BF6E376"/>
    <w:lvl w:ilvl="0" w:tplc="B02C06FA">
      <w:start w:val="1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7610C2E"/>
    <w:multiLevelType w:val="hybridMultilevel"/>
    <w:tmpl w:val="E11C7924"/>
    <w:lvl w:ilvl="0" w:tplc="DE9CA946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65073E"/>
    <w:multiLevelType w:val="hybridMultilevel"/>
    <w:tmpl w:val="09D0EA9A"/>
    <w:lvl w:ilvl="0" w:tplc="04150011">
      <w:start w:val="1"/>
      <w:numFmt w:val="decimal"/>
      <w:lvlText w:val="%1)"/>
      <w:lvlJc w:val="left"/>
      <w:pPr>
        <w:ind w:left="73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  <w:rPr>
        <w:rFonts w:cs="Times New Roman"/>
      </w:rPr>
    </w:lvl>
  </w:abstractNum>
  <w:abstractNum w:abstractNumId="42">
    <w:nsid w:val="7DD931C6"/>
    <w:multiLevelType w:val="multilevel"/>
    <w:tmpl w:val="6ED2E5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5"/>
  </w:num>
  <w:num w:numId="2">
    <w:abstractNumId w:val="33"/>
  </w:num>
  <w:num w:numId="3">
    <w:abstractNumId w:val="36"/>
  </w:num>
  <w:num w:numId="4">
    <w:abstractNumId w:val="20"/>
  </w:num>
  <w:num w:numId="5">
    <w:abstractNumId w:val="13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28"/>
  </w:num>
  <w:num w:numId="9">
    <w:abstractNumId w:val="23"/>
  </w:num>
  <w:num w:numId="10">
    <w:abstractNumId w:val="18"/>
  </w:num>
  <w:num w:numId="11">
    <w:abstractNumId w:val="30"/>
  </w:num>
  <w:num w:numId="12">
    <w:abstractNumId w:val="27"/>
  </w:num>
  <w:num w:numId="13">
    <w:abstractNumId w:val="15"/>
  </w:num>
  <w:num w:numId="14">
    <w:abstractNumId w:val="21"/>
  </w:num>
  <w:num w:numId="15">
    <w:abstractNumId w:val="39"/>
  </w:num>
  <w:num w:numId="16">
    <w:abstractNumId w:val="16"/>
  </w:num>
  <w:num w:numId="17">
    <w:abstractNumId w:val="12"/>
  </w:num>
  <w:num w:numId="18">
    <w:abstractNumId w:val="42"/>
  </w:num>
  <w:num w:numId="19">
    <w:abstractNumId w:val="38"/>
  </w:num>
  <w:num w:numId="20">
    <w:abstractNumId w:val="19"/>
  </w:num>
  <w:num w:numId="21">
    <w:abstractNumId w:val="31"/>
  </w:num>
  <w:num w:numId="22">
    <w:abstractNumId w:val="35"/>
  </w:num>
  <w:num w:numId="23">
    <w:abstractNumId w:val="32"/>
  </w:num>
  <w:num w:numId="24">
    <w:abstractNumId w:val="26"/>
  </w:num>
  <w:num w:numId="25">
    <w:abstractNumId w:val="1"/>
  </w:num>
  <w:num w:numId="26">
    <w:abstractNumId w:val="29"/>
  </w:num>
  <w:num w:numId="27">
    <w:abstractNumId w:val="37"/>
  </w:num>
  <w:num w:numId="28">
    <w:abstractNumId w:val="41"/>
  </w:num>
  <w:num w:numId="29">
    <w:abstractNumId w:val="17"/>
  </w:num>
  <w:num w:numId="30">
    <w:abstractNumId w:val="24"/>
  </w:num>
  <w:num w:numId="31">
    <w:abstractNumId w:val="22"/>
  </w:num>
  <w:num w:numId="32">
    <w:abstractNumId w:val="40"/>
  </w:num>
  <w:num w:numId="33">
    <w:abstractNumId w:val="3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PostScriptOverText/>
  <w:proofState w:spelling="clean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09B0"/>
    <w:rsid w:val="00001B63"/>
    <w:rsid w:val="00002C47"/>
    <w:rsid w:val="000055C3"/>
    <w:rsid w:val="0001174D"/>
    <w:rsid w:val="00011B71"/>
    <w:rsid w:val="00013344"/>
    <w:rsid w:val="00013931"/>
    <w:rsid w:val="000201FC"/>
    <w:rsid w:val="000228E0"/>
    <w:rsid w:val="00025354"/>
    <w:rsid w:val="000355C5"/>
    <w:rsid w:val="00035F79"/>
    <w:rsid w:val="0003771B"/>
    <w:rsid w:val="0004091A"/>
    <w:rsid w:val="0004093D"/>
    <w:rsid w:val="00044036"/>
    <w:rsid w:val="0004427B"/>
    <w:rsid w:val="000506E0"/>
    <w:rsid w:val="00051B62"/>
    <w:rsid w:val="00052CAD"/>
    <w:rsid w:val="000570B6"/>
    <w:rsid w:val="00065CD2"/>
    <w:rsid w:val="00073A6D"/>
    <w:rsid w:val="00080AE4"/>
    <w:rsid w:val="00081D21"/>
    <w:rsid w:val="00083A66"/>
    <w:rsid w:val="00085AD6"/>
    <w:rsid w:val="00085D64"/>
    <w:rsid w:val="00095D01"/>
    <w:rsid w:val="000960AD"/>
    <w:rsid w:val="0009710F"/>
    <w:rsid w:val="000A0205"/>
    <w:rsid w:val="000A6006"/>
    <w:rsid w:val="000A6742"/>
    <w:rsid w:val="000A74FE"/>
    <w:rsid w:val="000B2B66"/>
    <w:rsid w:val="000B7CD6"/>
    <w:rsid w:val="000C27F5"/>
    <w:rsid w:val="000C5F28"/>
    <w:rsid w:val="000D1851"/>
    <w:rsid w:val="000E020E"/>
    <w:rsid w:val="000E0655"/>
    <w:rsid w:val="000E07A6"/>
    <w:rsid w:val="000E1807"/>
    <w:rsid w:val="000F1F74"/>
    <w:rsid w:val="000F7DF8"/>
    <w:rsid w:val="0010061F"/>
    <w:rsid w:val="00115B1A"/>
    <w:rsid w:val="00117508"/>
    <w:rsid w:val="00120C3B"/>
    <w:rsid w:val="00124662"/>
    <w:rsid w:val="001319E1"/>
    <w:rsid w:val="00134073"/>
    <w:rsid w:val="001346DA"/>
    <w:rsid w:val="00142946"/>
    <w:rsid w:val="00146DA8"/>
    <w:rsid w:val="00154139"/>
    <w:rsid w:val="00155E50"/>
    <w:rsid w:val="00163A2F"/>
    <w:rsid w:val="0016664C"/>
    <w:rsid w:val="00166E45"/>
    <w:rsid w:val="00166FB1"/>
    <w:rsid w:val="001765C9"/>
    <w:rsid w:val="0017707A"/>
    <w:rsid w:val="00181751"/>
    <w:rsid w:val="0018398E"/>
    <w:rsid w:val="001842D6"/>
    <w:rsid w:val="00187912"/>
    <w:rsid w:val="00191786"/>
    <w:rsid w:val="00194DE8"/>
    <w:rsid w:val="00195E66"/>
    <w:rsid w:val="001A21BB"/>
    <w:rsid w:val="001A4124"/>
    <w:rsid w:val="001B2F32"/>
    <w:rsid w:val="001C1D6F"/>
    <w:rsid w:val="001D7CE1"/>
    <w:rsid w:val="001E051F"/>
    <w:rsid w:val="001E4A32"/>
    <w:rsid w:val="001E51BC"/>
    <w:rsid w:val="001E584B"/>
    <w:rsid w:val="001F3491"/>
    <w:rsid w:val="001F470E"/>
    <w:rsid w:val="001F6FF9"/>
    <w:rsid w:val="002068FE"/>
    <w:rsid w:val="002069C7"/>
    <w:rsid w:val="002112E7"/>
    <w:rsid w:val="00214131"/>
    <w:rsid w:val="0021700D"/>
    <w:rsid w:val="002202A7"/>
    <w:rsid w:val="00221B85"/>
    <w:rsid w:val="00232B3E"/>
    <w:rsid w:val="00236B73"/>
    <w:rsid w:val="00236BE4"/>
    <w:rsid w:val="002467A6"/>
    <w:rsid w:val="00255193"/>
    <w:rsid w:val="00257C2C"/>
    <w:rsid w:val="00257E1C"/>
    <w:rsid w:val="002713B2"/>
    <w:rsid w:val="0027310E"/>
    <w:rsid w:val="00275B34"/>
    <w:rsid w:val="00276CCF"/>
    <w:rsid w:val="00281811"/>
    <w:rsid w:val="00284D42"/>
    <w:rsid w:val="00287196"/>
    <w:rsid w:val="002942BA"/>
    <w:rsid w:val="002A364B"/>
    <w:rsid w:val="002E0291"/>
    <w:rsid w:val="002E1B30"/>
    <w:rsid w:val="002E2D61"/>
    <w:rsid w:val="002E5519"/>
    <w:rsid w:val="0030063B"/>
    <w:rsid w:val="0030110E"/>
    <w:rsid w:val="0030357D"/>
    <w:rsid w:val="00314C65"/>
    <w:rsid w:val="00315AD8"/>
    <w:rsid w:val="003172B7"/>
    <w:rsid w:val="00317A1F"/>
    <w:rsid w:val="00324720"/>
    <w:rsid w:val="00330EEA"/>
    <w:rsid w:val="0033762C"/>
    <w:rsid w:val="00351C5D"/>
    <w:rsid w:val="003560AD"/>
    <w:rsid w:val="0035646D"/>
    <w:rsid w:val="00356E6B"/>
    <w:rsid w:val="00357DD7"/>
    <w:rsid w:val="003664CF"/>
    <w:rsid w:val="00367C24"/>
    <w:rsid w:val="00371D81"/>
    <w:rsid w:val="003726C8"/>
    <w:rsid w:val="00373DE0"/>
    <w:rsid w:val="00374318"/>
    <w:rsid w:val="00375237"/>
    <w:rsid w:val="00375D72"/>
    <w:rsid w:val="00377524"/>
    <w:rsid w:val="00382C0F"/>
    <w:rsid w:val="00391A1F"/>
    <w:rsid w:val="003A3D73"/>
    <w:rsid w:val="003B0055"/>
    <w:rsid w:val="003B47DF"/>
    <w:rsid w:val="003B5765"/>
    <w:rsid w:val="003B6535"/>
    <w:rsid w:val="003C6611"/>
    <w:rsid w:val="003D20D2"/>
    <w:rsid w:val="003D33B5"/>
    <w:rsid w:val="003D3A28"/>
    <w:rsid w:val="003E2E78"/>
    <w:rsid w:val="003F76CC"/>
    <w:rsid w:val="00403427"/>
    <w:rsid w:val="004043FD"/>
    <w:rsid w:val="00407923"/>
    <w:rsid w:val="00412192"/>
    <w:rsid w:val="004161CE"/>
    <w:rsid w:val="004355A3"/>
    <w:rsid w:val="0044125B"/>
    <w:rsid w:val="00441BF6"/>
    <w:rsid w:val="0044243C"/>
    <w:rsid w:val="0044471F"/>
    <w:rsid w:val="00452738"/>
    <w:rsid w:val="00452A3B"/>
    <w:rsid w:val="004547A7"/>
    <w:rsid w:val="00461EA8"/>
    <w:rsid w:val="004775C5"/>
    <w:rsid w:val="0048162C"/>
    <w:rsid w:val="00486D4E"/>
    <w:rsid w:val="00490DF8"/>
    <w:rsid w:val="00491EEB"/>
    <w:rsid w:val="0049316E"/>
    <w:rsid w:val="004A052C"/>
    <w:rsid w:val="004A4370"/>
    <w:rsid w:val="004A620E"/>
    <w:rsid w:val="004A76DB"/>
    <w:rsid w:val="004B1F66"/>
    <w:rsid w:val="004B5EBD"/>
    <w:rsid w:val="004C0CC0"/>
    <w:rsid w:val="004C285A"/>
    <w:rsid w:val="004D0650"/>
    <w:rsid w:val="004D0701"/>
    <w:rsid w:val="004D2D48"/>
    <w:rsid w:val="004D3079"/>
    <w:rsid w:val="004D7A2C"/>
    <w:rsid w:val="004E13F4"/>
    <w:rsid w:val="004E22B4"/>
    <w:rsid w:val="004E4AC5"/>
    <w:rsid w:val="004E70C8"/>
    <w:rsid w:val="004F0807"/>
    <w:rsid w:val="004F2BFB"/>
    <w:rsid w:val="004F4B6D"/>
    <w:rsid w:val="004F50BA"/>
    <w:rsid w:val="005008EB"/>
    <w:rsid w:val="00506079"/>
    <w:rsid w:val="00513628"/>
    <w:rsid w:val="00513FDF"/>
    <w:rsid w:val="00520763"/>
    <w:rsid w:val="00522D88"/>
    <w:rsid w:val="0052341F"/>
    <w:rsid w:val="00523519"/>
    <w:rsid w:val="0052778D"/>
    <w:rsid w:val="00532565"/>
    <w:rsid w:val="0053435C"/>
    <w:rsid w:val="00535817"/>
    <w:rsid w:val="00546D7F"/>
    <w:rsid w:val="00553CE8"/>
    <w:rsid w:val="00555E73"/>
    <w:rsid w:val="00560F79"/>
    <w:rsid w:val="0056182A"/>
    <w:rsid w:val="00564A40"/>
    <w:rsid w:val="00567463"/>
    <w:rsid w:val="0057057F"/>
    <w:rsid w:val="00571D6A"/>
    <w:rsid w:val="00580754"/>
    <w:rsid w:val="00580B98"/>
    <w:rsid w:val="00586F91"/>
    <w:rsid w:val="00591F15"/>
    <w:rsid w:val="00593D00"/>
    <w:rsid w:val="005A2B0C"/>
    <w:rsid w:val="005A5626"/>
    <w:rsid w:val="005B0C56"/>
    <w:rsid w:val="005C5F57"/>
    <w:rsid w:val="005D08DA"/>
    <w:rsid w:val="005D3366"/>
    <w:rsid w:val="005D6C5D"/>
    <w:rsid w:val="005F5915"/>
    <w:rsid w:val="005F5CDB"/>
    <w:rsid w:val="00603717"/>
    <w:rsid w:val="006039F0"/>
    <w:rsid w:val="00607725"/>
    <w:rsid w:val="00607CD4"/>
    <w:rsid w:val="0062058E"/>
    <w:rsid w:val="00621A1E"/>
    <w:rsid w:val="0062211D"/>
    <w:rsid w:val="00623CFB"/>
    <w:rsid w:val="00626D53"/>
    <w:rsid w:val="00630609"/>
    <w:rsid w:val="00631031"/>
    <w:rsid w:val="00633205"/>
    <w:rsid w:val="00633F99"/>
    <w:rsid w:val="006344CE"/>
    <w:rsid w:val="0064294A"/>
    <w:rsid w:val="00647C33"/>
    <w:rsid w:val="006501BD"/>
    <w:rsid w:val="00650773"/>
    <w:rsid w:val="00655772"/>
    <w:rsid w:val="0066601D"/>
    <w:rsid w:val="00667836"/>
    <w:rsid w:val="00670094"/>
    <w:rsid w:val="00673740"/>
    <w:rsid w:val="006865C4"/>
    <w:rsid w:val="006934F6"/>
    <w:rsid w:val="00695982"/>
    <w:rsid w:val="00696891"/>
    <w:rsid w:val="00696DE2"/>
    <w:rsid w:val="006A4843"/>
    <w:rsid w:val="006A55A8"/>
    <w:rsid w:val="006A7F7E"/>
    <w:rsid w:val="006B023D"/>
    <w:rsid w:val="006B057C"/>
    <w:rsid w:val="006B18AF"/>
    <w:rsid w:val="006C08F0"/>
    <w:rsid w:val="006C1AC9"/>
    <w:rsid w:val="006D2BAB"/>
    <w:rsid w:val="006D3D37"/>
    <w:rsid w:val="006D541A"/>
    <w:rsid w:val="006D579E"/>
    <w:rsid w:val="006D590B"/>
    <w:rsid w:val="006E003E"/>
    <w:rsid w:val="006E097A"/>
    <w:rsid w:val="006E2BC7"/>
    <w:rsid w:val="006E3726"/>
    <w:rsid w:val="006E4DFE"/>
    <w:rsid w:val="006E7AE2"/>
    <w:rsid w:val="006F1405"/>
    <w:rsid w:val="006F7F56"/>
    <w:rsid w:val="007103AC"/>
    <w:rsid w:val="007124EE"/>
    <w:rsid w:val="007211B2"/>
    <w:rsid w:val="007260DB"/>
    <w:rsid w:val="00727009"/>
    <w:rsid w:val="00731E0D"/>
    <w:rsid w:val="00735A09"/>
    <w:rsid w:val="00736A5D"/>
    <w:rsid w:val="00751DC7"/>
    <w:rsid w:val="00752275"/>
    <w:rsid w:val="00752470"/>
    <w:rsid w:val="00753F04"/>
    <w:rsid w:val="00756AE4"/>
    <w:rsid w:val="0076446C"/>
    <w:rsid w:val="0077019C"/>
    <w:rsid w:val="0077290F"/>
    <w:rsid w:val="00772A74"/>
    <w:rsid w:val="00773BB0"/>
    <w:rsid w:val="00780D19"/>
    <w:rsid w:val="007829BB"/>
    <w:rsid w:val="007839E8"/>
    <w:rsid w:val="00783F80"/>
    <w:rsid w:val="00787BAB"/>
    <w:rsid w:val="00791E09"/>
    <w:rsid w:val="007A0BDA"/>
    <w:rsid w:val="007A1A52"/>
    <w:rsid w:val="007A55E2"/>
    <w:rsid w:val="007B12BA"/>
    <w:rsid w:val="007C1E07"/>
    <w:rsid w:val="007D09B0"/>
    <w:rsid w:val="007D65CF"/>
    <w:rsid w:val="007D75E4"/>
    <w:rsid w:val="007E32E7"/>
    <w:rsid w:val="007E4A05"/>
    <w:rsid w:val="007E678B"/>
    <w:rsid w:val="007F3916"/>
    <w:rsid w:val="007F4E68"/>
    <w:rsid w:val="007F5AB8"/>
    <w:rsid w:val="007F705F"/>
    <w:rsid w:val="00801301"/>
    <w:rsid w:val="008033E5"/>
    <w:rsid w:val="00813E7A"/>
    <w:rsid w:val="00824D9D"/>
    <w:rsid w:val="00831E44"/>
    <w:rsid w:val="00835883"/>
    <w:rsid w:val="00837859"/>
    <w:rsid w:val="008451AD"/>
    <w:rsid w:val="008506DC"/>
    <w:rsid w:val="00856577"/>
    <w:rsid w:val="008625CF"/>
    <w:rsid w:val="00866540"/>
    <w:rsid w:val="00873147"/>
    <w:rsid w:val="0087442E"/>
    <w:rsid w:val="00874652"/>
    <w:rsid w:val="00874F89"/>
    <w:rsid w:val="008809CB"/>
    <w:rsid w:val="008814DC"/>
    <w:rsid w:val="008823E5"/>
    <w:rsid w:val="0088632F"/>
    <w:rsid w:val="0089352F"/>
    <w:rsid w:val="008956E7"/>
    <w:rsid w:val="008B5CB5"/>
    <w:rsid w:val="008D3726"/>
    <w:rsid w:val="008D5050"/>
    <w:rsid w:val="008E03FA"/>
    <w:rsid w:val="008E2574"/>
    <w:rsid w:val="008F3385"/>
    <w:rsid w:val="008F33A6"/>
    <w:rsid w:val="008F5D64"/>
    <w:rsid w:val="009013B0"/>
    <w:rsid w:val="00902A13"/>
    <w:rsid w:val="009030FB"/>
    <w:rsid w:val="00907245"/>
    <w:rsid w:val="009119F4"/>
    <w:rsid w:val="00913B77"/>
    <w:rsid w:val="00913EE1"/>
    <w:rsid w:val="00915155"/>
    <w:rsid w:val="00920807"/>
    <w:rsid w:val="00924A93"/>
    <w:rsid w:val="00927074"/>
    <w:rsid w:val="009360EB"/>
    <w:rsid w:val="009441D2"/>
    <w:rsid w:val="00950D7E"/>
    <w:rsid w:val="00952B87"/>
    <w:rsid w:val="00955A5F"/>
    <w:rsid w:val="00956158"/>
    <w:rsid w:val="00960C56"/>
    <w:rsid w:val="009623E5"/>
    <w:rsid w:val="00966B7C"/>
    <w:rsid w:val="00972839"/>
    <w:rsid w:val="00975725"/>
    <w:rsid w:val="0097678C"/>
    <w:rsid w:val="00981B7F"/>
    <w:rsid w:val="009903E7"/>
    <w:rsid w:val="009954C9"/>
    <w:rsid w:val="009A378B"/>
    <w:rsid w:val="009A5651"/>
    <w:rsid w:val="009A61F0"/>
    <w:rsid w:val="009A6443"/>
    <w:rsid w:val="009B4E05"/>
    <w:rsid w:val="009C0397"/>
    <w:rsid w:val="009C3311"/>
    <w:rsid w:val="009C387F"/>
    <w:rsid w:val="009C66C5"/>
    <w:rsid w:val="009D1D08"/>
    <w:rsid w:val="009D5704"/>
    <w:rsid w:val="009E040A"/>
    <w:rsid w:val="009E7E5D"/>
    <w:rsid w:val="009F36B2"/>
    <w:rsid w:val="009F5C48"/>
    <w:rsid w:val="009F722B"/>
    <w:rsid w:val="009F732E"/>
    <w:rsid w:val="00A00A1F"/>
    <w:rsid w:val="00A106E4"/>
    <w:rsid w:val="00A12DBE"/>
    <w:rsid w:val="00A277E4"/>
    <w:rsid w:val="00A50246"/>
    <w:rsid w:val="00A5111F"/>
    <w:rsid w:val="00A51204"/>
    <w:rsid w:val="00A51A4A"/>
    <w:rsid w:val="00A5220B"/>
    <w:rsid w:val="00A52F3E"/>
    <w:rsid w:val="00A53560"/>
    <w:rsid w:val="00A56CA4"/>
    <w:rsid w:val="00A6513E"/>
    <w:rsid w:val="00A66371"/>
    <w:rsid w:val="00A71C8D"/>
    <w:rsid w:val="00A71FC1"/>
    <w:rsid w:val="00A765F7"/>
    <w:rsid w:val="00A7676A"/>
    <w:rsid w:val="00A83C02"/>
    <w:rsid w:val="00A83F29"/>
    <w:rsid w:val="00A845D0"/>
    <w:rsid w:val="00A85F57"/>
    <w:rsid w:val="00A90375"/>
    <w:rsid w:val="00A9374B"/>
    <w:rsid w:val="00A9763C"/>
    <w:rsid w:val="00AA4827"/>
    <w:rsid w:val="00AA51D4"/>
    <w:rsid w:val="00AA73E6"/>
    <w:rsid w:val="00AB1928"/>
    <w:rsid w:val="00AC001A"/>
    <w:rsid w:val="00AC0812"/>
    <w:rsid w:val="00AC3246"/>
    <w:rsid w:val="00AC61DB"/>
    <w:rsid w:val="00AC6742"/>
    <w:rsid w:val="00AD27C1"/>
    <w:rsid w:val="00AD3B1F"/>
    <w:rsid w:val="00AD5995"/>
    <w:rsid w:val="00AE7F2A"/>
    <w:rsid w:val="00AF290B"/>
    <w:rsid w:val="00AF44D4"/>
    <w:rsid w:val="00AF5CA4"/>
    <w:rsid w:val="00B047D0"/>
    <w:rsid w:val="00B07652"/>
    <w:rsid w:val="00B07FCC"/>
    <w:rsid w:val="00B11843"/>
    <w:rsid w:val="00B121E1"/>
    <w:rsid w:val="00B14B77"/>
    <w:rsid w:val="00B16DC7"/>
    <w:rsid w:val="00B337A3"/>
    <w:rsid w:val="00B42872"/>
    <w:rsid w:val="00B42FA8"/>
    <w:rsid w:val="00B46E49"/>
    <w:rsid w:val="00B47CE3"/>
    <w:rsid w:val="00B508D6"/>
    <w:rsid w:val="00B52ED2"/>
    <w:rsid w:val="00B53980"/>
    <w:rsid w:val="00B545FA"/>
    <w:rsid w:val="00B54CE2"/>
    <w:rsid w:val="00B54E70"/>
    <w:rsid w:val="00B70EB4"/>
    <w:rsid w:val="00B84CE8"/>
    <w:rsid w:val="00B86B99"/>
    <w:rsid w:val="00BA19F1"/>
    <w:rsid w:val="00BA544A"/>
    <w:rsid w:val="00BB16F2"/>
    <w:rsid w:val="00BB5169"/>
    <w:rsid w:val="00BC11C7"/>
    <w:rsid w:val="00BC2AB9"/>
    <w:rsid w:val="00BC3D7C"/>
    <w:rsid w:val="00BC3E09"/>
    <w:rsid w:val="00BC66BE"/>
    <w:rsid w:val="00BD34EB"/>
    <w:rsid w:val="00BD512A"/>
    <w:rsid w:val="00BD75F1"/>
    <w:rsid w:val="00BE4F2A"/>
    <w:rsid w:val="00BE7ACE"/>
    <w:rsid w:val="00C0105C"/>
    <w:rsid w:val="00C01A7B"/>
    <w:rsid w:val="00C0202A"/>
    <w:rsid w:val="00C04D10"/>
    <w:rsid w:val="00C066ED"/>
    <w:rsid w:val="00C06831"/>
    <w:rsid w:val="00C12D50"/>
    <w:rsid w:val="00C13A6B"/>
    <w:rsid w:val="00C15ECF"/>
    <w:rsid w:val="00C16B58"/>
    <w:rsid w:val="00C17E3F"/>
    <w:rsid w:val="00C231A4"/>
    <w:rsid w:val="00C23260"/>
    <w:rsid w:val="00C323BE"/>
    <w:rsid w:val="00C36E8E"/>
    <w:rsid w:val="00C37577"/>
    <w:rsid w:val="00C417C6"/>
    <w:rsid w:val="00C4787D"/>
    <w:rsid w:val="00C507B3"/>
    <w:rsid w:val="00C579FB"/>
    <w:rsid w:val="00C626A1"/>
    <w:rsid w:val="00C74860"/>
    <w:rsid w:val="00C810C9"/>
    <w:rsid w:val="00C83218"/>
    <w:rsid w:val="00C84DDE"/>
    <w:rsid w:val="00CA1D1D"/>
    <w:rsid w:val="00CA24EA"/>
    <w:rsid w:val="00CA4667"/>
    <w:rsid w:val="00CA4C64"/>
    <w:rsid w:val="00CB52DA"/>
    <w:rsid w:val="00CC36E7"/>
    <w:rsid w:val="00CC4968"/>
    <w:rsid w:val="00CC5F00"/>
    <w:rsid w:val="00CD1C21"/>
    <w:rsid w:val="00CD26F3"/>
    <w:rsid w:val="00CD5624"/>
    <w:rsid w:val="00D06346"/>
    <w:rsid w:val="00D065B6"/>
    <w:rsid w:val="00D113BD"/>
    <w:rsid w:val="00D13715"/>
    <w:rsid w:val="00D1411F"/>
    <w:rsid w:val="00D30AF2"/>
    <w:rsid w:val="00D311AD"/>
    <w:rsid w:val="00D31706"/>
    <w:rsid w:val="00D42E40"/>
    <w:rsid w:val="00D53299"/>
    <w:rsid w:val="00D542F9"/>
    <w:rsid w:val="00D5699C"/>
    <w:rsid w:val="00D67FBA"/>
    <w:rsid w:val="00D71DA5"/>
    <w:rsid w:val="00D74A1A"/>
    <w:rsid w:val="00D80832"/>
    <w:rsid w:val="00D814D8"/>
    <w:rsid w:val="00D87DC2"/>
    <w:rsid w:val="00D9078C"/>
    <w:rsid w:val="00D91D78"/>
    <w:rsid w:val="00D94CCB"/>
    <w:rsid w:val="00D95AB4"/>
    <w:rsid w:val="00D968C9"/>
    <w:rsid w:val="00DA0A74"/>
    <w:rsid w:val="00DA3F77"/>
    <w:rsid w:val="00DB4405"/>
    <w:rsid w:val="00DB50F6"/>
    <w:rsid w:val="00DC0477"/>
    <w:rsid w:val="00DC733A"/>
    <w:rsid w:val="00DC7F69"/>
    <w:rsid w:val="00DD6315"/>
    <w:rsid w:val="00DD6655"/>
    <w:rsid w:val="00DE0010"/>
    <w:rsid w:val="00DE253D"/>
    <w:rsid w:val="00DF61B9"/>
    <w:rsid w:val="00DF7EF9"/>
    <w:rsid w:val="00E001E2"/>
    <w:rsid w:val="00E02805"/>
    <w:rsid w:val="00E02CE4"/>
    <w:rsid w:val="00E033F3"/>
    <w:rsid w:val="00E05C13"/>
    <w:rsid w:val="00E076F9"/>
    <w:rsid w:val="00E11ECE"/>
    <w:rsid w:val="00E1217F"/>
    <w:rsid w:val="00E12E40"/>
    <w:rsid w:val="00E17609"/>
    <w:rsid w:val="00E17E4B"/>
    <w:rsid w:val="00E26A7E"/>
    <w:rsid w:val="00E350C9"/>
    <w:rsid w:val="00E35EE6"/>
    <w:rsid w:val="00E37438"/>
    <w:rsid w:val="00E427A7"/>
    <w:rsid w:val="00E467D9"/>
    <w:rsid w:val="00E4762B"/>
    <w:rsid w:val="00E476FF"/>
    <w:rsid w:val="00E50367"/>
    <w:rsid w:val="00E50830"/>
    <w:rsid w:val="00E716D8"/>
    <w:rsid w:val="00E83666"/>
    <w:rsid w:val="00E87F56"/>
    <w:rsid w:val="00E96DF8"/>
    <w:rsid w:val="00E97B20"/>
    <w:rsid w:val="00EA43DC"/>
    <w:rsid w:val="00EA699B"/>
    <w:rsid w:val="00EB4DA9"/>
    <w:rsid w:val="00EB4E76"/>
    <w:rsid w:val="00EC1B67"/>
    <w:rsid w:val="00ED3892"/>
    <w:rsid w:val="00EE0F37"/>
    <w:rsid w:val="00EE4553"/>
    <w:rsid w:val="00EE46DC"/>
    <w:rsid w:val="00EE48F4"/>
    <w:rsid w:val="00EE5A2B"/>
    <w:rsid w:val="00EE797E"/>
    <w:rsid w:val="00EF07BE"/>
    <w:rsid w:val="00F025E2"/>
    <w:rsid w:val="00F1177C"/>
    <w:rsid w:val="00F1261A"/>
    <w:rsid w:val="00F213AA"/>
    <w:rsid w:val="00F22F0F"/>
    <w:rsid w:val="00F25678"/>
    <w:rsid w:val="00F33644"/>
    <w:rsid w:val="00F33C94"/>
    <w:rsid w:val="00F33F88"/>
    <w:rsid w:val="00F34CE0"/>
    <w:rsid w:val="00F377D5"/>
    <w:rsid w:val="00F45D18"/>
    <w:rsid w:val="00F47436"/>
    <w:rsid w:val="00F53961"/>
    <w:rsid w:val="00F62792"/>
    <w:rsid w:val="00F62DE7"/>
    <w:rsid w:val="00F657A4"/>
    <w:rsid w:val="00F723E5"/>
    <w:rsid w:val="00F75DC9"/>
    <w:rsid w:val="00F85A3D"/>
    <w:rsid w:val="00F864F4"/>
    <w:rsid w:val="00F90F60"/>
    <w:rsid w:val="00F92590"/>
    <w:rsid w:val="00F951EB"/>
    <w:rsid w:val="00F978E2"/>
    <w:rsid w:val="00FA0649"/>
    <w:rsid w:val="00FA230A"/>
    <w:rsid w:val="00FA26D4"/>
    <w:rsid w:val="00FB208B"/>
    <w:rsid w:val="00FB700A"/>
    <w:rsid w:val="00FC4A70"/>
    <w:rsid w:val="00FC7517"/>
    <w:rsid w:val="00FD11C0"/>
    <w:rsid w:val="00FD2DAA"/>
    <w:rsid w:val="00FD3CE1"/>
    <w:rsid w:val="00FD5F48"/>
    <w:rsid w:val="00FE2035"/>
    <w:rsid w:val="00FF2653"/>
    <w:rsid w:val="00FF6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650"/>
  </w:style>
  <w:style w:type="paragraph" w:styleId="Nagwek1">
    <w:name w:val="heading 1"/>
    <w:basedOn w:val="Normalny"/>
    <w:next w:val="Normalny"/>
    <w:link w:val="Nagwek1Znak"/>
    <w:qFormat/>
    <w:rsid w:val="004D0650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Nagwek2">
    <w:name w:val="heading 2"/>
    <w:basedOn w:val="Normalny"/>
    <w:next w:val="Normalny"/>
    <w:qFormat/>
    <w:rsid w:val="004D0650"/>
    <w:pPr>
      <w:keepNext/>
      <w:outlineLvl w:val="1"/>
    </w:pPr>
    <w:rPr>
      <w:rFonts w:ascii="Bookman Old Style" w:hAnsi="Bookman Old Style"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4D0650"/>
    <w:pPr>
      <w:keepNext/>
      <w:tabs>
        <w:tab w:val="center" w:pos="4896"/>
        <w:tab w:val="right" w:pos="9432"/>
      </w:tabs>
      <w:outlineLvl w:val="2"/>
    </w:pPr>
    <w:rPr>
      <w:b/>
      <w:u w:val="single"/>
    </w:rPr>
  </w:style>
  <w:style w:type="paragraph" w:styleId="Nagwek4">
    <w:name w:val="heading 4"/>
    <w:basedOn w:val="Normalny"/>
    <w:next w:val="Normalny"/>
    <w:link w:val="Nagwek4Znak"/>
    <w:qFormat/>
    <w:rsid w:val="004D0650"/>
    <w:pPr>
      <w:keepNext/>
      <w:tabs>
        <w:tab w:val="center" w:pos="4896"/>
        <w:tab w:val="right" w:pos="9432"/>
      </w:tabs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4D0650"/>
    <w:pPr>
      <w:keepNext/>
      <w:outlineLvl w:val="4"/>
    </w:pPr>
    <w:rPr>
      <w:i/>
      <w:sz w:val="22"/>
    </w:rPr>
  </w:style>
  <w:style w:type="paragraph" w:styleId="Nagwek6">
    <w:name w:val="heading 6"/>
    <w:basedOn w:val="Normalny"/>
    <w:next w:val="Normalny"/>
    <w:qFormat/>
    <w:rsid w:val="004D0650"/>
    <w:pPr>
      <w:keepNext/>
      <w:outlineLvl w:val="5"/>
    </w:pPr>
    <w:rPr>
      <w:b/>
      <w:sz w:val="22"/>
    </w:rPr>
  </w:style>
  <w:style w:type="paragraph" w:styleId="Nagwek7">
    <w:name w:val="heading 7"/>
    <w:basedOn w:val="Normalny"/>
    <w:next w:val="Normalny"/>
    <w:link w:val="Nagwek7Znak"/>
    <w:qFormat/>
    <w:rsid w:val="004D0650"/>
    <w:pPr>
      <w:keepNext/>
      <w:jc w:val="center"/>
      <w:outlineLvl w:val="6"/>
    </w:pPr>
    <w:rPr>
      <w:rFonts w:ascii="Bookman Old Style" w:hAnsi="Bookman Old Style"/>
      <w:b/>
      <w:sz w:val="24"/>
    </w:rPr>
  </w:style>
  <w:style w:type="paragraph" w:styleId="Nagwek8">
    <w:name w:val="heading 8"/>
    <w:basedOn w:val="Normalny"/>
    <w:next w:val="Normalny"/>
    <w:qFormat/>
    <w:rsid w:val="004D0650"/>
    <w:pPr>
      <w:keepNext/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rsid w:val="004D065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4D065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D065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4D0650"/>
    <w:rPr>
      <w:rFonts w:ascii="Bookman Old Style" w:hAnsi="Bookman Old Style"/>
      <w:sz w:val="22"/>
    </w:rPr>
  </w:style>
  <w:style w:type="paragraph" w:styleId="Tekstpodstawowywcity">
    <w:name w:val="Body Text Indent"/>
    <w:basedOn w:val="Normalny"/>
    <w:semiHidden/>
    <w:rsid w:val="004D0650"/>
    <w:pPr>
      <w:ind w:left="426"/>
      <w:jc w:val="both"/>
    </w:pPr>
    <w:rPr>
      <w:sz w:val="24"/>
    </w:rPr>
  </w:style>
  <w:style w:type="paragraph" w:styleId="Tekstpodstawowywcity2">
    <w:name w:val="Body Text Indent 2"/>
    <w:basedOn w:val="Normalny"/>
    <w:semiHidden/>
    <w:rsid w:val="004D0650"/>
    <w:pPr>
      <w:ind w:left="360"/>
      <w:jc w:val="both"/>
    </w:pPr>
    <w:rPr>
      <w:sz w:val="24"/>
    </w:rPr>
  </w:style>
  <w:style w:type="paragraph" w:customStyle="1" w:styleId="Blockquote">
    <w:name w:val="Blockquote"/>
    <w:basedOn w:val="Normalny"/>
    <w:rsid w:val="004D0650"/>
    <w:pPr>
      <w:spacing w:before="100" w:after="100"/>
      <w:ind w:left="360" w:right="360"/>
    </w:pPr>
    <w:rPr>
      <w:snapToGrid w:val="0"/>
      <w:sz w:val="24"/>
    </w:rPr>
  </w:style>
  <w:style w:type="paragraph" w:styleId="Tekstpodstawowy2">
    <w:name w:val="Body Text 2"/>
    <w:basedOn w:val="Normalny"/>
    <w:link w:val="Tekstpodstawowy2Znak"/>
    <w:semiHidden/>
    <w:rsid w:val="004D0650"/>
    <w:rPr>
      <w:sz w:val="24"/>
    </w:rPr>
  </w:style>
  <w:style w:type="paragraph" w:styleId="Tekstpodstawowywcity3">
    <w:name w:val="Body Text Indent 3"/>
    <w:basedOn w:val="Normalny"/>
    <w:semiHidden/>
    <w:rsid w:val="004D0650"/>
    <w:pPr>
      <w:ind w:left="360"/>
      <w:jc w:val="both"/>
    </w:pPr>
    <w:rPr>
      <w:sz w:val="22"/>
    </w:rPr>
  </w:style>
  <w:style w:type="character" w:styleId="Numerstrony">
    <w:name w:val="page number"/>
    <w:basedOn w:val="Domylnaczcionkaakapitu"/>
    <w:semiHidden/>
    <w:rsid w:val="004D0650"/>
  </w:style>
  <w:style w:type="character" w:styleId="Hipercze">
    <w:name w:val="Hyperlink"/>
    <w:uiPriority w:val="99"/>
    <w:semiHidden/>
    <w:rsid w:val="004D0650"/>
    <w:rPr>
      <w:color w:val="0000FF"/>
      <w:u w:val="single"/>
    </w:rPr>
  </w:style>
  <w:style w:type="character" w:styleId="Pogrubienie">
    <w:name w:val="Strong"/>
    <w:qFormat/>
    <w:rsid w:val="004D0650"/>
    <w:rPr>
      <w:b/>
      <w:bCs/>
    </w:rPr>
  </w:style>
  <w:style w:type="paragraph" w:customStyle="1" w:styleId="Zawartotabeli">
    <w:name w:val="Zawartość tabeli"/>
    <w:basedOn w:val="Tekstpodstawowy"/>
    <w:rsid w:val="004D0650"/>
    <w:pPr>
      <w:suppressLineNumbers/>
      <w:suppressAutoHyphens/>
      <w:spacing w:after="120"/>
    </w:pPr>
    <w:rPr>
      <w:rFonts w:ascii="Times New Roman" w:hAnsi="Times New Roman"/>
      <w:sz w:val="24"/>
      <w:szCs w:val="24"/>
      <w:lang w:eastAsia="ar-SA"/>
    </w:rPr>
  </w:style>
  <w:style w:type="character" w:styleId="UyteHipercze">
    <w:name w:val="FollowedHyperlink"/>
    <w:uiPriority w:val="99"/>
    <w:semiHidden/>
    <w:rsid w:val="004D0650"/>
    <w:rPr>
      <w:color w:val="800080"/>
      <w:u w:val="single"/>
    </w:rPr>
  </w:style>
  <w:style w:type="paragraph" w:styleId="Tekstpodstawowy3">
    <w:name w:val="Body Text 3"/>
    <w:basedOn w:val="Normalny"/>
    <w:link w:val="Tekstpodstawowy3Znak"/>
    <w:semiHidden/>
    <w:rsid w:val="004D0650"/>
    <w:pPr>
      <w:jc w:val="both"/>
    </w:pPr>
    <w:rPr>
      <w:b/>
      <w:sz w:val="28"/>
    </w:rPr>
  </w:style>
  <w:style w:type="paragraph" w:customStyle="1" w:styleId="BodyText21">
    <w:name w:val="Body Text 21"/>
    <w:basedOn w:val="Normalny"/>
    <w:rsid w:val="004D0650"/>
    <w:pPr>
      <w:tabs>
        <w:tab w:val="left" w:pos="0"/>
      </w:tabs>
      <w:jc w:val="both"/>
    </w:pPr>
    <w:rPr>
      <w:sz w:val="24"/>
    </w:rPr>
  </w:style>
  <w:style w:type="paragraph" w:customStyle="1" w:styleId="pkt">
    <w:name w:val="pkt"/>
    <w:basedOn w:val="Normalny"/>
    <w:rsid w:val="004D0650"/>
    <w:pPr>
      <w:spacing w:before="60" w:after="60"/>
      <w:ind w:left="851" w:hanging="295"/>
      <w:jc w:val="both"/>
    </w:pPr>
    <w:rPr>
      <w:sz w:val="24"/>
    </w:rPr>
  </w:style>
  <w:style w:type="character" w:customStyle="1" w:styleId="akapitdomyslny1">
    <w:name w:val="akapitdomyslny1"/>
    <w:rsid w:val="004D0650"/>
  </w:style>
  <w:style w:type="paragraph" w:styleId="Bezodstpw">
    <w:name w:val="No Spacing"/>
    <w:uiPriority w:val="1"/>
    <w:qFormat/>
    <w:rsid w:val="00F53961"/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F53961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rsid w:val="00F53961"/>
    <w:rPr>
      <w:rFonts w:ascii="Courier New" w:hAnsi="Courier New" w:cs="Courier New"/>
    </w:rPr>
  </w:style>
  <w:style w:type="paragraph" w:styleId="Tytu">
    <w:name w:val="Title"/>
    <w:basedOn w:val="Normalny"/>
    <w:link w:val="TytuZnak"/>
    <w:qFormat/>
    <w:rsid w:val="00F53961"/>
    <w:pPr>
      <w:jc w:val="center"/>
    </w:pPr>
    <w:rPr>
      <w:b/>
      <w:color w:val="000080"/>
      <w:sz w:val="28"/>
    </w:rPr>
  </w:style>
  <w:style w:type="character" w:customStyle="1" w:styleId="TytuZnak">
    <w:name w:val="Tytuł Znak"/>
    <w:link w:val="Tytu"/>
    <w:rsid w:val="00F53961"/>
    <w:rPr>
      <w:b/>
      <w:color w:val="000080"/>
      <w:sz w:val="28"/>
    </w:rPr>
  </w:style>
  <w:style w:type="paragraph" w:customStyle="1" w:styleId="Monika">
    <w:name w:val="Monika"/>
    <w:basedOn w:val="Bezodstpw"/>
    <w:qFormat/>
    <w:rsid w:val="007A1A52"/>
    <w:pPr>
      <w:jc w:val="both"/>
    </w:pPr>
    <w:rPr>
      <w:rFonts w:ascii="Times New Roman" w:hAnsi="Times New Roman"/>
      <w:sz w:val="24"/>
      <w:szCs w:val="24"/>
    </w:rPr>
  </w:style>
  <w:style w:type="character" w:customStyle="1" w:styleId="artykul1">
    <w:name w:val="artykul1"/>
    <w:basedOn w:val="Domylnaczcionkaakapitu"/>
    <w:rsid w:val="007C1E07"/>
  </w:style>
  <w:style w:type="paragraph" w:styleId="NormalnyWeb">
    <w:name w:val="Normal (Web)"/>
    <w:basedOn w:val="Normalny"/>
    <w:uiPriority w:val="99"/>
    <w:unhideWhenUsed/>
    <w:rsid w:val="007C1E07"/>
    <w:pPr>
      <w:spacing w:before="100" w:beforeAutospacing="1" w:after="100" w:afterAutospacing="1"/>
    </w:pPr>
    <w:rPr>
      <w:sz w:val="24"/>
      <w:szCs w:val="24"/>
    </w:rPr>
  </w:style>
  <w:style w:type="character" w:customStyle="1" w:styleId="akapitustep1">
    <w:name w:val="akapitustep1"/>
    <w:basedOn w:val="Domylnaczcionkaakapitu"/>
    <w:rsid w:val="007C1E07"/>
  </w:style>
  <w:style w:type="character" w:customStyle="1" w:styleId="akapitdomyslnynastepne1">
    <w:name w:val="akapitdomyslnynastepne1"/>
    <w:basedOn w:val="Domylnaczcionkaakapitu"/>
    <w:rsid w:val="007C1E07"/>
  </w:style>
  <w:style w:type="character" w:customStyle="1" w:styleId="paragraphpunkt1">
    <w:name w:val="paragraphpunkt1"/>
    <w:rsid w:val="007C1E07"/>
    <w:rPr>
      <w:b/>
      <w:bCs/>
    </w:rPr>
  </w:style>
  <w:style w:type="paragraph" w:styleId="Akapitzlist">
    <w:name w:val="List Paragraph"/>
    <w:basedOn w:val="Normalny"/>
    <w:uiPriority w:val="34"/>
    <w:qFormat/>
    <w:rsid w:val="004D3079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6557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iPriority w:val="99"/>
    <w:semiHidden/>
    <w:unhideWhenUsed/>
    <w:rsid w:val="00A937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374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374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37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9374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37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9374B"/>
    <w:rPr>
      <w:rFonts w:ascii="Tahoma" w:hAnsi="Tahoma" w:cs="Tahoma"/>
      <w:sz w:val="16"/>
      <w:szCs w:val="16"/>
    </w:rPr>
  </w:style>
  <w:style w:type="character" w:customStyle="1" w:styleId="wrrn">
    <w:name w:val="wrrn"/>
    <w:basedOn w:val="Domylnaczcionkaakapitu"/>
    <w:rsid w:val="00E50367"/>
  </w:style>
  <w:style w:type="character" w:customStyle="1" w:styleId="skypepnhtextspan">
    <w:name w:val="skype_pnh_text_span"/>
    <w:basedOn w:val="Domylnaczcionkaakapitu"/>
    <w:rsid w:val="00B46E49"/>
  </w:style>
  <w:style w:type="character" w:customStyle="1" w:styleId="skypepnhrightspan">
    <w:name w:val="skype_pnh_right_span"/>
    <w:basedOn w:val="Domylnaczcionkaakapitu"/>
    <w:rsid w:val="00B46E4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4CE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4CE2"/>
  </w:style>
  <w:style w:type="character" w:styleId="Odwoanieprzypisukocowego">
    <w:name w:val="endnote reference"/>
    <w:uiPriority w:val="99"/>
    <w:semiHidden/>
    <w:unhideWhenUsed/>
    <w:rsid w:val="00B54CE2"/>
    <w:rPr>
      <w:vertAlign w:val="superscript"/>
    </w:rPr>
  </w:style>
  <w:style w:type="paragraph" w:customStyle="1" w:styleId="Domylnie">
    <w:name w:val="Domyślnie"/>
    <w:rsid w:val="00D71DA5"/>
    <w:pPr>
      <w:widowControl w:val="0"/>
      <w:snapToGrid w:val="0"/>
    </w:pPr>
  </w:style>
  <w:style w:type="paragraph" w:customStyle="1" w:styleId="normaltableau">
    <w:name w:val="normal_tableau"/>
    <w:basedOn w:val="Normalny"/>
    <w:rsid w:val="00D71DA5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character" w:customStyle="1" w:styleId="Nagwek3Znak">
    <w:name w:val="Nagłówek 3 Znak"/>
    <w:link w:val="Nagwek3"/>
    <w:rsid w:val="00D71DA5"/>
    <w:rPr>
      <w:b/>
      <w:u w:val="single"/>
    </w:rPr>
  </w:style>
  <w:style w:type="character" w:customStyle="1" w:styleId="Nagwek1Znak">
    <w:name w:val="Nagłówek 1 Znak"/>
    <w:link w:val="Nagwek1"/>
    <w:rsid w:val="00A83C02"/>
    <w:rPr>
      <w:rFonts w:ascii="Arial" w:hAnsi="Arial"/>
      <w:b/>
      <w:kern w:val="32"/>
      <w:sz w:val="32"/>
    </w:rPr>
  </w:style>
  <w:style w:type="character" w:customStyle="1" w:styleId="Nagwek4Znak">
    <w:name w:val="Nagłówek 4 Znak"/>
    <w:link w:val="Nagwek4"/>
    <w:rsid w:val="00A83C02"/>
    <w:rPr>
      <w:b/>
    </w:rPr>
  </w:style>
  <w:style w:type="character" w:customStyle="1" w:styleId="StopkaZnak">
    <w:name w:val="Stopka Znak"/>
    <w:basedOn w:val="Domylnaczcionkaakapitu"/>
    <w:link w:val="Stopka"/>
    <w:rsid w:val="00A83C02"/>
  </w:style>
  <w:style w:type="character" w:customStyle="1" w:styleId="Tekstpodstawowy3Znak">
    <w:name w:val="Tekst podstawowy 3 Znak"/>
    <w:link w:val="Tekstpodstawowy3"/>
    <w:semiHidden/>
    <w:rsid w:val="004E70C8"/>
    <w:rPr>
      <w:b/>
      <w:sz w:val="28"/>
    </w:rPr>
  </w:style>
  <w:style w:type="character" w:customStyle="1" w:styleId="Tekstpodstawowy2Znak">
    <w:name w:val="Tekst podstawowy 2 Znak"/>
    <w:link w:val="Tekstpodstawowy2"/>
    <w:semiHidden/>
    <w:rsid w:val="00314C65"/>
    <w:rPr>
      <w:sz w:val="24"/>
    </w:rPr>
  </w:style>
  <w:style w:type="character" w:customStyle="1" w:styleId="Nagwek7Znak">
    <w:name w:val="Nagłówek 7 Znak"/>
    <w:link w:val="Nagwek7"/>
    <w:rsid w:val="00580754"/>
    <w:rPr>
      <w:rFonts w:ascii="Bookman Old Style" w:hAnsi="Bookman Old Style"/>
      <w:b/>
      <w:sz w:val="24"/>
    </w:rPr>
  </w:style>
  <w:style w:type="paragraph" w:customStyle="1" w:styleId="Zwykytekst1">
    <w:name w:val="Zwykły tekst1"/>
    <w:basedOn w:val="Normalny"/>
    <w:uiPriority w:val="99"/>
    <w:rsid w:val="00523519"/>
    <w:pPr>
      <w:suppressAutoHyphens/>
    </w:pPr>
    <w:rPr>
      <w:rFonts w:ascii="Courier New" w:hAnsi="Courier New" w:cs="Courier New"/>
      <w:lang w:eastAsia="ar-SA"/>
    </w:rPr>
  </w:style>
  <w:style w:type="table" w:customStyle="1" w:styleId="Tabela-Siatka1">
    <w:name w:val="Tabela - Siatka1"/>
    <w:basedOn w:val="Standardowy"/>
    <w:next w:val="Tabela-Siatka"/>
    <w:rsid w:val="0052351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9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9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1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2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2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82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1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1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6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3105</Words>
  <Characters>18636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WSPÓŁFINANSOWANY</vt:lpstr>
    </vt:vector>
  </TitlesOfParts>
  <Company>PUP_GRYFINO</Company>
  <LinksUpToDate>false</LinksUpToDate>
  <CharactersWithSpaces>21698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WSPÓŁFINANSOWANY</dc:title>
  <dc:creator>Małgosia</dc:creator>
  <cp:lastModifiedBy>msupinska</cp:lastModifiedBy>
  <cp:revision>6</cp:revision>
  <cp:lastPrinted>2016-11-14T12:24:00Z</cp:lastPrinted>
  <dcterms:created xsi:type="dcterms:W3CDTF">2018-03-14T10:13:00Z</dcterms:created>
  <dcterms:modified xsi:type="dcterms:W3CDTF">2018-03-14T10:42:00Z</dcterms:modified>
</cp:coreProperties>
</file>